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DE" w:rsidRPr="00A15E83" w:rsidRDefault="00414046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 w:rsidR="000E2ADE" w:rsidRPr="00A15E83" w:rsidRDefault="007E2E91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E2ADE" w:rsidRPr="00A15E83">
        <w:rPr>
          <w:rFonts w:ascii="Times New Roman" w:hAnsi="Times New Roman" w:cs="Times New Roman"/>
          <w:b/>
          <w:bCs/>
          <w:sz w:val="24"/>
          <w:szCs w:val="24"/>
        </w:rPr>
        <w:t>едвижимого имущества</w:t>
      </w:r>
    </w:p>
    <w:p w:rsidR="00414046" w:rsidRPr="00A15E83" w:rsidRDefault="007E2E91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14046" w:rsidRPr="00A1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A2D" w:rsidRPr="00A15E83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414046" w:rsidRPr="00A15E83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414046" w:rsidRPr="00A15E83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A15E83" w:rsidRPr="00A15E83" w:rsidTr="00A350FD">
        <w:trPr>
          <w:trHeight w:val="217"/>
        </w:trPr>
        <w:tc>
          <w:tcPr>
            <w:tcW w:w="5103" w:type="dxa"/>
          </w:tcPr>
          <w:p w:rsidR="00414046" w:rsidRPr="00A15E83" w:rsidRDefault="000E2ADE" w:rsidP="003D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E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1209C" w:rsidRPr="00A15E83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5103" w:type="dxa"/>
          </w:tcPr>
          <w:p w:rsidR="00414046" w:rsidRPr="00A15E83" w:rsidRDefault="00BC5A2D" w:rsidP="00414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046" w:rsidRPr="00A15E8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5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4046" w:rsidRPr="00A15E8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D6B4D" w:rsidRPr="00A15E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046" w:rsidRPr="00A15E83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  <w:p w:rsidR="003D6B4D" w:rsidRPr="00A15E83" w:rsidRDefault="003D6B4D" w:rsidP="00414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DA" w:rsidRPr="00A15E83" w:rsidRDefault="003D6B4D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sz w:val="24"/>
          <w:szCs w:val="24"/>
        </w:rPr>
        <w:t>Акционерное о</w:t>
      </w:r>
      <w:r w:rsidR="00414046" w:rsidRPr="00A15E83">
        <w:rPr>
          <w:rFonts w:ascii="Times New Roman" w:hAnsi="Times New Roman" w:cs="Times New Roman"/>
          <w:b/>
          <w:sz w:val="24"/>
          <w:szCs w:val="24"/>
        </w:rPr>
        <w:t xml:space="preserve">бщество </w:t>
      </w:r>
      <w:r w:rsidRPr="00A15E83">
        <w:rPr>
          <w:rFonts w:ascii="Times New Roman" w:hAnsi="Times New Roman" w:cs="Times New Roman"/>
          <w:b/>
          <w:sz w:val="24"/>
          <w:szCs w:val="24"/>
        </w:rPr>
        <w:t>«Ремэнергомеханизация»</w:t>
      </w:r>
      <w:r w:rsidRPr="00A15E83">
        <w:rPr>
          <w:rFonts w:ascii="Times New Roman" w:hAnsi="Times New Roman" w:cs="Times New Roman"/>
          <w:sz w:val="24"/>
          <w:szCs w:val="24"/>
        </w:rPr>
        <w:t>,</w:t>
      </w:r>
      <w:r w:rsidR="007E2E91" w:rsidRPr="00A15E83">
        <w:rPr>
          <w:rFonts w:ascii="Times New Roman" w:hAnsi="Times New Roman" w:cs="Times New Roman"/>
          <w:sz w:val="24"/>
          <w:szCs w:val="24"/>
        </w:rPr>
        <w:t xml:space="preserve"> далее именуемое «</w:t>
      </w:r>
      <w:r w:rsidR="00414046" w:rsidRPr="00A15E83">
        <w:rPr>
          <w:rFonts w:ascii="Times New Roman" w:hAnsi="Times New Roman" w:cs="Times New Roman"/>
          <w:sz w:val="24"/>
          <w:szCs w:val="24"/>
        </w:rPr>
        <w:t>Продавец</w:t>
      </w:r>
      <w:r w:rsidR="007E2E91" w:rsidRPr="00A15E83">
        <w:rPr>
          <w:rFonts w:ascii="Times New Roman" w:hAnsi="Times New Roman" w:cs="Times New Roman"/>
          <w:sz w:val="24"/>
          <w:szCs w:val="24"/>
        </w:rPr>
        <w:t>»</w:t>
      </w:r>
      <w:r w:rsidR="00414046" w:rsidRPr="00A15E83">
        <w:rPr>
          <w:rFonts w:ascii="Times New Roman" w:hAnsi="Times New Roman" w:cs="Times New Roman"/>
          <w:sz w:val="24"/>
          <w:szCs w:val="24"/>
        </w:rPr>
        <w:t>, в лице</w:t>
      </w:r>
      <w:r w:rsidR="009454C7" w:rsidRPr="00A15E83">
        <w:rPr>
          <w:rFonts w:ascii="Times New Roman" w:hAnsi="Times New Roman" w:cs="Times New Roman"/>
          <w:sz w:val="24"/>
          <w:szCs w:val="24"/>
        </w:rPr>
        <w:t xml:space="preserve"> генерального директора Базаева Георгия Борисовича</w:t>
      </w:r>
      <w:r w:rsidR="00E216DA" w:rsidRPr="00A15E83">
        <w:rPr>
          <w:rFonts w:ascii="Times New Roman" w:hAnsi="Times New Roman" w:cs="Times New Roman"/>
          <w:sz w:val="24"/>
          <w:szCs w:val="24"/>
        </w:rPr>
        <w:t>, действующего в соответствии с Уставом общества,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:rsidR="00FB11E6" w:rsidRPr="00FB11E6" w:rsidRDefault="00CE4CB7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7E2E91" w:rsidRPr="00A15E83">
        <w:rPr>
          <w:rFonts w:ascii="Times New Roman" w:hAnsi="Times New Roman" w:cs="Times New Roman"/>
          <w:sz w:val="24"/>
          <w:szCs w:val="24"/>
        </w:rPr>
        <w:t>, далее именуемое «</w:t>
      </w:r>
      <w:r w:rsidR="00414046" w:rsidRPr="00A15E83">
        <w:rPr>
          <w:rFonts w:ascii="Times New Roman" w:hAnsi="Times New Roman" w:cs="Times New Roman"/>
          <w:sz w:val="24"/>
          <w:szCs w:val="24"/>
        </w:rPr>
        <w:t>Покупатель</w:t>
      </w:r>
      <w:r w:rsidR="0051209C" w:rsidRPr="00A15E83">
        <w:rPr>
          <w:rFonts w:ascii="Times New Roman" w:hAnsi="Times New Roman" w:cs="Times New Roman"/>
          <w:sz w:val="24"/>
          <w:szCs w:val="24"/>
        </w:rPr>
        <w:t>»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005B1">
        <w:rPr>
          <w:rFonts w:ascii="Times New Roman" w:hAnsi="Times New Roman" w:cs="Times New Roman"/>
          <w:sz w:val="24"/>
          <w:szCs w:val="24"/>
        </w:rPr>
        <w:t>,</w:t>
      </w:r>
      <w:r w:rsidR="00AC7301" w:rsidRPr="00AC7301">
        <w:rPr>
          <w:rFonts w:ascii="Times New Roman" w:hAnsi="Times New Roman" w:cs="Times New Roman"/>
          <w:sz w:val="24"/>
          <w:szCs w:val="24"/>
        </w:rPr>
        <w:t xml:space="preserve"> </w:t>
      </w:r>
      <w:r w:rsidR="00414046" w:rsidRPr="00A15E83">
        <w:rPr>
          <w:rFonts w:ascii="Times New Roman" w:hAnsi="Times New Roman" w:cs="Times New Roman"/>
          <w:sz w:val="24"/>
          <w:szCs w:val="24"/>
        </w:rPr>
        <w:t>действующег</w:t>
      </w:r>
      <w:r w:rsidR="00BC5A2D" w:rsidRPr="00A15E83">
        <w:rPr>
          <w:rFonts w:ascii="Times New Roman" w:hAnsi="Times New Roman" w:cs="Times New Roman"/>
          <w:sz w:val="24"/>
          <w:szCs w:val="24"/>
        </w:rPr>
        <w:t xml:space="preserve">о 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14046" w:rsidRPr="00A15E83">
        <w:rPr>
          <w:rFonts w:ascii="Times New Roman" w:hAnsi="Times New Roman" w:cs="Times New Roman"/>
          <w:sz w:val="24"/>
          <w:szCs w:val="24"/>
        </w:rPr>
        <w:t>, с другой стор</w:t>
      </w:r>
      <w:r w:rsidR="00BC5A2D" w:rsidRPr="00A15E83">
        <w:rPr>
          <w:rFonts w:ascii="Times New Roman" w:hAnsi="Times New Roman" w:cs="Times New Roman"/>
          <w:sz w:val="24"/>
          <w:szCs w:val="24"/>
        </w:rPr>
        <w:t>оны, далее совместно именуемые «</w:t>
      </w:r>
      <w:r w:rsidR="00414046" w:rsidRPr="00A15E83">
        <w:rPr>
          <w:rFonts w:ascii="Times New Roman" w:hAnsi="Times New Roman" w:cs="Times New Roman"/>
          <w:sz w:val="24"/>
          <w:szCs w:val="24"/>
        </w:rPr>
        <w:t>Стороны</w:t>
      </w:r>
      <w:r w:rsidR="00BC5A2D" w:rsidRPr="00A15E83">
        <w:rPr>
          <w:rFonts w:ascii="Times New Roman" w:hAnsi="Times New Roman" w:cs="Times New Roman"/>
          <w:sz w:val="24"/>
          <w:szCs w:val="24"/>
        </w:rPr>
        <w:t>»</w:t>
      </w:r>
      <w:r w:rsidR="00414046" w:rsidRPr="00A15E8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14046" w:rsidRPr="00A15E83" w:rsidRDefault="00FB11E6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Протоколом о результатах проведения открытых торгов по Торговой процедуре</w:t>
      </w:r>
      <w:r w:rsidR="00D06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E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06E8D">
        <w:rPr>
          <w:rFonts w:ascii="Times New Roman" w:hAnsi="Times New Roman" w:cs="Times New Roman"/>
          <w:sz w:val="24"/>
          <w:szCs w:val="24"/>
        </w:rPr>
        <w:t xml:space="preserve"> </w:t>
      </w:r>
      <w:r w:rsidR="00CE4CB7">
        <w:rPr>
          <w:rFonts w:ascii="Times New Roman" w:hAnsi="Times New Roman" w:cs="Times New Roman"/>
          <w:sz w:val="24"/>
          <w:szCs w:val="24"/>
        </w:rPr>
        <w:t>______ Лот № ________</w:t>
      </w:r>
      <w:r w:rsidR="00D06E8D">
        <w:rPr>
          <w:rFonts w:ascii="Times New Roman" w:hAnsi="Times New Roman" w:cs="Times New Roman"/>
          <w:sz w:val="24"/>
          <w:szCs w:val="24"/>
        </w:rPr>
        <w:t xml:space="preserve">, </w:t>
      </w:r>
      <w:r w:rsidR="00414046" w:rsidRPr="00A15E83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414046" w:rsidRPr="00A15E83" w:rsidRDefault="00414046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A15E83" w:rsidRDefault="00414046" w:rsidP="00034D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14046" w:rsidRPr="00A15E83" w:rsidRDefault="00414046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C508AB" w:rsidRPr="00A15E83">
        <w:rPr>
          <w:rFonts w:ascii="Times New Roman" w:hAnsi="Times New Roman" w:cs="Times New Roman"/>
          <w:sz w:val="24"/>
          <w:szCs w:val="24"/>
        </w:rPr>
        <w:t>1.</w:t>
      </w:r>
      <w:r w:rsidRPr="00A15E83">
        <w:rPr>
          <w:rFonts w:ascii="Times New Roman" w:hAnsi="Times New Roman" w:cs="Times New Roman"/>
          <w:sz w:val="24"/>
          <w:szCs w:val="24"/>
        </w:rPr>
        <w:t xml:space="preserve"> Продавец </w:t>
      </w:r>
      <w:r w:rsidR="00E969CF" w:rsidRPr="00A15E83">
        <w:rPr>
          <w:rFonts w:ascii="Times New Roman" w:hAnsi="Times New Roman" w:cs="Times New Roman"/>
          <w:sz w:val="24"/>
          <w:szCs w:val="24"/>
        </w:rPr>
        <w:t xml:space="preserve">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</w:t>
      </w:r>
      <w:r w:rsidR="00686F34" w:rsidRPr="00A15E83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E969CF" w:rsidRPr="00A15E83">
        <w:rPr>
          <w:rFonts w:ascii="Times New Roman" w:hAnsi="Times New Roman" w:cs="Times New Roman"/>
          <w:sz w:val="24"/>
          <w:szCs w:val="24"/>
        </w:rPr>
        <w:t>имущество</w:t>
      </w:r>
      <w:r w:rsidR="00CD5379" w:rsidRPr="00A15E83">
        <w:rPr>
          <w:rFonts w:ascii="Times New Roman" w:hAnsi="Times New Roman" w:cs="Times New Roman"/>
          <w:sz w:val="24"/>
          <w:szCs w:val="24"/>
        </w:rPr>
        <w:t xml:space="preserve">, </w:t>
      </w:r>
      <w:r w:rsidR="00E969CF" w:rsidRPr="00A15E83">
        <w:rPr>
          <w:rFonts w:ascii="Times New Roman" w:hAnsi="Times New Roman" w:cs="Times New Roman"/>
          <w:sz w:val="24"/>
          <w:szCs w:val="24"/>
        </w:rPr>
        <w:t xml:space="preserve"> </w:t>
      </w:r>
      <w:r w:rsidR="00CD5379" w:rsidRPr="00A15E83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CE4CB7"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="00CE4CB7"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CE4CB7"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="00684540">
        <w:rPr>
          <w:rFonts w:ascii="Times New Roman" w:hAnsi="Times New Roman" w:cs="Times New Roman"/>
          <w:sz w:val="24"/>
          <w:szCs w:val="24"/>
        </w:rPr>
        <w:t>,</w:t>
      </w:r>
      <w:r w:rsidR="00426BDE" w:rsidRPr="00A15E83">
        <w:rPr>
          <w:rFonts w:ascii="Times New Roman" w:hAnsi="Times New Roman" w:cs="Times New Roman"/>
          <w:sz w:val="24"/>
          <w:szCs w:val="24"/>
        </w:rPr>
        <w:t xml:space="preserve"> в следующем составе </w:t>
      </w:r>
      <w:r w:rsidRPr="00A15E8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D5379" w:rsidRPr="00A15E83">
        <w:rPr>
          <w:rFonts w:ascii="Times New Roman" w:hAnsi="Times New Roman" w:cs="Times New Roman"/>
          <w:sz w:val="24"/>
          <w:szCs w:val="24"/>
        </w:rPr>
        <w:t>–</w:t>
      </w:r>
      <w:r w:rsidRPr="00A15E83">
        <w:rPr>
          <w:rFonts w:ascii="Times New Roman" w:hAnsi="Times New Roman" w:cs="Times New Roman"/>
          <w:sz w:val="24"/>
          <w:szCs w:val="24"/>
        </w:rPr>
        <w:t xml:space="preserve"> </w:t>
      </w:r>
      <w:r w:rsidR="00CD5379" w:rsidRPr="00A15E83">
        <w:rPr>
          <w:rFonts w:ascii="Times New Roman" w:hAnsi="Times New Roman" w:cs="Times New Roman"/>
          <w:sz w:val="24"/>
          <w:szCs w:val="24"/>
        </w:rPr>
        <w:t>«</w:t>
      </w:r>
      <w:r w:rsidRPr="00A15E83">
        <w:rPr>
          <w:rFonts w:ascii="Times New Roman" w:hAnsi="Times New Roman" w:cs="Times New Roman"/>
          <w:sz w:val="24"/>
          <w:szCs w:val="24"/>
        </w:rPr>
        <w:t>имущество</w:t>
      </w:r>
      <w:r w:rsidR="00CD5379" w:rsidRPr="00A15E83">
        <w:rPr>
          <w:rFonts w:ascii="Times New Roman" w:hAnsi="Times New Roman" w:cs="Times New Roman"/>
          <w:sz w:val="24"/>
          <w:szCs w:val="24"/>
        </w:rPr>
        <w:t>»</w:t>
      </w:r>
      <w:r w:rsidRPr="00A15E83">
        <w:rPr>
          <w:rFonts w:ascii="Times New Roman" w:hAnsi="Times New Roman" w:cs="Times New Roman"/>
          <w:sz w:val="24"/>
          <w:szCs w:val="24"/>
        </w:rPr>
        <w:t>):</w:t>
      </w:r>
    </w:p>
    <w:p w:rsidR="00C8640B" w:rsidRPr="00A15E83" w:rsidRDefault="000F0CBB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1.1.1.</w:t>
      </w:r>
      <w:r w:rsidR="00C8640B" w:rsidRPr="00A15E83">
        <w:rPr>
          <w:rFonts w:ascii="Times New Roman" w:hAnsi="Times New Roman" w:cs="Times New Roman"/>
          <w:sz w:val="24"/>
          <w:szCs w:val="24"/>
        </w:rPr>
        <w:tab/>
        <w:t>Нежилое здание</w:t>
      </w:r>
      <w:r w:rsidR="00CE4CB7">
        <w:rPr>
          <w:rFonts w:ascii="Times New Roman" w:hAnsi="Times New Roman" w:cs="Times New Roman"/>
          <w:sz w:val="24"/>
          <w:szCs w:val="24"/>
        </w:rPr>
        <w:t xml:space="preserve"> – административный корпус</w:t>
      </w:r>
      <w:r w:rsidR="00C8640B"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CE4CB7" w:rsidRPr="00CE4CB7">
        <w:rPr>
          <w:rFonts w:ascii="Times New Roman" w:hAnsi="Times New Roman" w:cs="Times New Roman"/>
          <w:sz w:val="24"/>
          <w:szCs w:val="24"/>
        </w:rPr>
        <w:t>23:33:0105001:744</w:t>
      </w:r>
      <w:r w:rsidR="00CE4CB7">
        <w:rPr>
          <w:rFonts w:ascii="Times New Roman" w:hAnsi="Times New Roman" w:cs="Times New Roman"/>
          <w:sz w:val="24"/>
          <w:szCs w:val="24"/>
        </w:rPr>
        <w:t>, площадь 614,3</w:t>
      </w:r>
      <w:r w:rsidR="00C8640B"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 w:rsidR="00CE4CB7">
        <w:rPr>
          <w:rFonts w:ascii="Times New Roman" w:hAnsi="Times New Roman" w:cs="Times New Roman"/>
          <w:sz w:val="24"/>
          <w:szCs w:val="24"/>
        </w:rPr>
        <w:t xml:space="preserve"> </w:t>
      </w:r>
      <w:r w:rsidR="00C8640B"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="00CE4CB7"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="00CE4CB7"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CE4CB7"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="00C8640B" w:rsidRPr="00A15E83">
        <w:rPr>
          <w:rFonts w:ascii="Times New Roman" w:hAnsi="Times New Roman" w:cs="Times New Roman"/>
          <w:sz w:val="24"/>
          <w:szCs w:val="24"/>
        </w:rPr>
        <w:t>;</w:t>
      </w:r>
    </w:p>
    <w:p w:rsidR="00C8640B" w:rsidRDefault="000F0CBB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1.1.2.</w:t>
      </w:r>
      <w:r w:rsidR="00C8640B" w:rsidRPr="00A15E83">
        <w:rPr>
          <w:rFonts w:ascii="Times New Roman" w:hAnsi="Times New Roman" w:cs="Times New Roman"/>
          <w:sz w:val="24"/>
          <w:szCs w:val="24"/>
        </w:rPr>
        <w:tab/>
      </w:r>
      <w:r w:rsidR="00CE4CB7"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 w:rsidR="00CE4CB7">
        <w:rPr>
          <w:rFonts w:ascii="Times New Roman" w:hAnsi="Times New Roman" w:cs="Times New Roman"/>
          <w:sz w:val="24"/>
          <w:szCs w:val="24"/>
        </w:rPr>
        <w:t xml:space="preserve"> –</w:t>
      </w:r>
      <w:r w:rsidR="00CE4CB7">
        <w:rPr>
          <w:rFonts w:ascii="Times New Roman" w:hAnsi="Times New Roman" w:cs="Times New Roman"/>
          <w:sz w:val="24"/>
          <w:szCs w:val="24"/>
        </w:rPr>
        <w:t xml:space="preserve"> клуб-столовая</w:t>
      </w:r>
      <w:r w:rsidR="00CE4CB7"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CE4CB7" w:rsidRPr="00CE4CB7">
        <w:rPr>
          <w:rFonts w:ascii="Times New Roman" w:hAnsi="Times New Roman" w:cs="Times New Roman"/>
          <w:sz w:val="24"/>
          <w:szCs w:val="24"/>
        </w:rPr>
        <w:t>23:33:0105001:745</w:t>
      </w:r>
      <w:r w:rsidR="00CE4CB7">
        <w:rPr>
          <w:rFonts w:ascii="Times New Roman" w:hAnsi="Times New Roman" w:cs="Times New Roman"/>
          <w:sz w:val="24"/>
          <w:szCs w:val="24"/>
        </w:rPr>
        <w:t>, площадь 2130,1</w:t>
      </w:r>
      <w:r w:rsidR="00CE4CB7"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 w:rsidR="00CE4CB7">
        <w:rPr>
          <w:rFonts w:ascii="Times New Roman" w:hAnsi="Times New Roman" w:cs="Times New Roman"/>
          <w:sz w:val="24"/>
          <w:szCs w:val="24"/>
        </w:rPr>
        <w:t xml:space="preserve"> </w:t>
      </w:r>
      <w:r w:rsidR="00CE4CB7"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="00CE4CB7"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="00CE4CB7"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CE4CB7"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="00CE4CB7"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трансформаторная подстанция</w:t>
      </w:r>
      <w:r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23:33:0105001:747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 xml:space="preserve">32,7 </w:t>
      </w:r>
      <w:r w:rsidRPr="00A15E83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котельная</w:t>
      </w:r>
      <w:r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23:33:0105001:746, площадь 438,5</w:t>
      </w:r>
      <w:r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киноплощадка</w:t>
      </w:r>
      <w:r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23:33:0105001:504, площадь 27,3</w:t>
      </w:r>
      <w:r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спальный корпус № 1</w:t>
      </w:r>
      <w:r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23:33:0105001:750, площадь1486,8</w:t>
      </w:r>
      <w:r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1.1.7.</w:t>
      </w:r>
      <w:r>
        <w:rPr>
          <w:rFonts w:ascii="Times New Roman" w:hAnsi="Times New Roman" w:cs="Times New Roman"/>
          <w:sz w:val="24"/>
          <w:szCs w:val="24"/>
        </w:rPr>
        <w:tab/>
      </w:r>
      <w:r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спальный корпус № 2</w:t>
      </w:r>
      <w:r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23:33:0105001:748, площадь 1482,1</w:t>
      </w:r>
      <w:r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1.1.8.</w:t>
      </w:r>
      <w:r>
        <w:rPr>
          <w:rFonts w:ascii="Times New Roman" w:hAnsi="Times New Roman" w:cs="Times New Roman"/>
          <w:sz w:val="24"/>
          <w:szCs w:val="24"/>
        </w:rPr>
        <w:tab/>
      </w:r>
      <w:r w:rsidRPr="00A15E83">
        <w:rPr>
          <w:rFonts w:ascii="Times New Roman" w:hAnsi="Times New Roman" w:cs="Times New Roman"/>
          <w:sz w:val="24"/>
          <w:szCs w:val="24"/>
        </w:rPr>
        <w:t>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– спальный корпус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A15E8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23:33:0105001:749, площадь 1419,8</w:t>
      </w:r>
      <w:r w:rsidRPr="00A15E83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 xml:space="preserve">м., адрес: </w:t>
      </w:r>
      <w:r w:rsidRPr="00CE4CB7">
        <w:rPr>
          <w:rFonts w:ascii="Times New Roman" w:hAnsi="Times New Roman" w:cs="Times New Roman"/>
          <w:sz w:val="24"/>
          <w:szCs w:val="24"/>
        </w:rPr>
        <w:t xml:space="preserve">Краснодарский край, Туапсинский район, п. Новомихайловский-2, </w:t>
      </w:r>
      <w:proofErr w:type="gramStart"/>
      <w:r w:rsidRPr="00CE4C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4CB7">
        <w:rPr>
          <w:rFonts w:ascii="Times New Roman" w:hAnsi="Times New Roman" w:cs="Times New Roman"/>
          <w:sz w:val="24"/>
          <w:szCs w:val="24"/>
        </w:rPr>
        <w:t xml:space="preserve"> "Пламя"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CB7" w:rsidRPr="00A15E83" w:rsidRDefault="00CE4CB7" w:rsidP="00F26E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5816" w:rsidRPr="00A15E83" w:rsidRDefault="00414046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38002A" w:rsidRPr="00A15E83">
        <w:rPr>
          <w:rFonts w:ascii="Times New Roman" w:hAnsi="Times New Roman" w:cs="Times New Roman"/>
          <w:sz w:val="24"/>
          <w:szCs w:val="24"/>
        </w:rPr>
        <w:t>2</w:t>
      </w:r>
      <w:r w:rsidRPr="00A15E83">
        <w:rPr>
          <w:rFonts w:ascii="Times New Roman" w:hAnsi="Times New Roman" w:cs="Times New Roman"/>
          <w:sz w:val="24"/>
          <w:szCs w:val="24"/>
        </w:rPr>
        <w:t xml:space="preserve">. </w:t>
      </w:r>
      <w:r w:rsidR="00C47CD3" w:rsidRPr="00A15E83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</w:t>
      </w:r>
      <w:r w:rsidR="00240C6F" w:rsidRPr="00A15E83">
        <w:rPr>
          <w:rFonts w:ascii="Times New Roman" w:hAnsi="Times New Roman" w:cs="Times New Roman"/>
          <w:sz w:val="24"/>
          <w:szCs w:val="24"/>
        </w:rPr>
        <w:t xml:space="preserve">, </w:t>
      </w:r>
      <w:r w:rsidR="00C47CD3" w:rsidRPr="00A15E83">
        <w:rPr>
          <w:rFonts w:ascii="Times New Roman" w:hAnsi="Times New Roman" w:cs="Times New Roman"/>
          <w:sz w:val="24"/>
          <w:szCs w:val="24"/>
        </w:rPr>
        <w:t>о чем в Едином государственном реестре недвижимости сделана запись о регистрации</w:t>
      </w:r>
      <w:r w:rsidR="006E5816" w:rsidRPr="00A15E83">
        <w:rPr>
          <w:rFonts w:ascii="Times New Roman" w:hAnsi="Times New Roman" w:cs="Times New Roman"/>
          <w:sz w:val="24"/>
          <w:szCs w:val="24"/>
        </w:rPr>
        <w:t>:</w:t>
      </w:r>
    </w:p>
    <w:p w:rsidR="00A73840" w:rsidRPr="00A15E83" w:rsidRDefault="00F474FB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1.2.1. </w:t>
      </w:r>
      <w:r w:rsidR="00E066E5" w:rsidRPr="00A15E83">
        <w:rPr>
          <w:rFonts w:ascii="Times New Roman" w:hAnsi="Times New Roman" w:cs="Times New Roman"/>
          <w:sz w:val="24"/>
          <w:szCs w:val="24"/>
        </w:rPr>
        <w:t>В отношении н</w:t>
      </w:r>
      <w:r w:rsidR="00EC3454" w:rsidRPr="00A15E83">
        <w:rPr>
          <w:rFonts w:ascii="Times New Roman" w:hAnsi="Times New Roman" w:cs="Times New Roman"/>
          <w:sz w:val="24"/>
          <w:szCs w:val="24"/>
        </w:rPr>
        <w:t>ежило</w:t>
      </w:r>
      <w:r w:rsidR="00E066E5" w:rsidRPr="00A15E83">
        <w:rPr>
          <w:rFonts w:ascii="Times New Roman" w:hAnsi="Times New Roman" w:cs="Times New Roman"/>
          <w:sz w:val="24"/>
          <w:szCs w:val="24"/>
        </w:rPr>
        <w:t>го</w:t>
      </w:r>
      <w:r w:rsidR="00EC3454" w:rsidRPr="00A15E83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E066E5" w:rsidRPr="00A15E83">
        <w:rPr>
          <w:rFonts w:ascii="Times New Roman" w:hAnsi="Times New Roman" w:cs="Times New Roman"/>
          <w:sz w:val="24"/>
          <w:szCs w:val="24"/>
        </w:rPr>
        <w:t>я</w:t>
      </w:r>
      <w:r w:rsidR="00EC3454" w:rsidRPr="00A15E8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CE4CB7" w:rsidRPr="00CE4CB7">
        <w:rPr>
          <w:rFonts w:ascii="Times New Roman" w:hAnsi="Times New Roman" w:cs="Times New Roman"/>
          <w:sz w:val="24"/>
          <w:szCs w:val="24"/>
        </w:rPr>
        <w:t>23:33:0105001:744</w:t>
      </w:r>
      <w:r w:rsidR="00CE4CB7">
        <w:rPr>
          <w:rFonts w:ascii="Times New Roman" w:hAnsi="Times New Roman" w:cs="Times New Roman"/>
          <w:sz w:val="24"/>
          <w:szCs w:val="24"/>
        </w:rPr>
        <w:t xml:space="preserve"> </w:t>
      </w:r>
      <w:r w:rsidR="00E066E5" w:rsidRPr="00A15E83">
        <w:rPr>
          <w:rFonts w:ascii="Times New Roman" w:hAnsi="Times New Roman" w:cs="Times New Roman"/>
          <w:sz w:val="24"/>
          <w:szCs w:val="24"/>
        </w:rPr>
        <w:t xml:space="preserve">- </w:t>
      </w:r>
      <w:r w:rsidR="00240C6F" w:rsidRPr="00A15E83">
        <w:rPr>
          <w:rFonts w:ascii="Times New Roman" w:hAnsi="Times New Roman" w:cs="Times New Roman"/>
          <w:sz w:val="24"/>
          <w:szCs w:val="24"/>
        </w:rPr>
        <w:t>№</w:t>
      </w:r>
      <w:r w:rsidR="00CA15FA" w:rsidRPr="00A15E83">
        <w:rPr>
          <w:rFonts w:ascii="Times New Roman" w:hAnsi="Times New Roman" w:cs="Times New Roman"/>
          <w:sz w:val="24"/>
          <w:szCs w:val="24"/>
        </w:rPr>
        <w:t> </w:t>
      </w:r>
      <w:r w:rsidR="00CE4CB7">
        <w:rPr>
          <w:rFonts w:ascii="Times New Roman" w:hAnsi="Times New Roman" w:cs="Times New Roman"/>
          <w:sz w:val="24"/>
          <w:szCs w:val="24"/>
        </w:rPr>
        <w:t xml:space="preserve">23:33:0105001:744-23/232/2022-7 </w:t>
      </w:r>
      <w:r w:rsidR="00CE4CB7" w:rsidRPr="00CE4CB7">
        <w:rPr>
          <w:rFonts w:ascii="Times New Roman" w:hAnsi="Times New Roman" w:cs="Times New Roman"/>
          <w:sz w:val="24"/>
          <w:szCs w:val="24"/>
        </w:rPr>
        <w:t>от 28.03.2022</w:t>
      </w:r>
      <w:r w:rsidR="003A4312" w:rsidRPr="00A15E83">
        <w:rPr>
          <w:rFonts w:ascii="Times New Roman" w:hAnsi="Times New Roman" w:cs="Times New Roman"/>
          <w:sz w:val="24"/>
          <w:szCs w:val="24"/>
        </w:rPr>
        <w:t>;</w:t>
      </w:r>
    </w:p>
    <w:p w:rsidR="00EE4A28" w:rsidRDefault="00EC3454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1.2.</w:t>
      </w:r>
      <w:r w:rsidR="00E066E5" w:rsidRPr="00A15E83">
        <w:rPr>
          <w:rFonts w:ascii="Times New Roman" w:hAnsi="Times New Roman" w:cs="Times New Roman"/>
          <w:sz w:val="24"/>
          <w:szCs w:val="24"/>
        </w:rPr>
        <w:t>2</w:t>
      </w:r>
      <w:r w:rsidR="00C508AB" w:rsidRPr="00A15E83">
        <w:rPr>
          <w:rFonts w:ascii="Times New Roman" w:hAnsi="Times New Roman" w:cs="Times New Roman"/>
          <w:sz w:val="24"/>
          <w:szCs w:val="24"/>
        </w:rPr>
        <w:t xml:space="preserve">. </w:t>
      </w:r>
      <w:r w:rsidR="00CE4CB7" w:rsidRPr="00A15E83">
        <w:rPr>
          <w:rFonts w:ascii="Times New Roman" w:hAnsi="Times New Roman" w:cs="Times New Roman"/>
          <w:sz w:val="24"/>
          <w:szCs w:val="24"/>
        </w:rPr>
        <w:t xml:space="preserve">В отношении нежилого здания с кадастровым номером </w:t>
      </w:r>
      <w:r w:rsidR="00CE4CB7">
        <w:rPr>
          <w:rFonts w:ascii="Times New Roman" w:hAnsi="Times New Roman" w:cs="Times New Roman"/>
          <w:sz w:val="24"/>
          <w:szCs w:val="24"/>
        </w:rPr>
        <w:t>23:33:0105001:745</w:t>
      </w:r>
      <w:r w:rsidR="00CE4CB7">
        <w:rPr>
          <w:rFonts w:ascii="Times New Roman" w:hAnsi="Times New Roman" w:cs="Times New Roman"/>
          <w:sz w:val="24"/>
          <w:szCs w:val="24"/>
        </w:rPr>
        <w:t xml:space="preserve"> </w:t>
      </w:r>
      <w:r w:rsidR="00CE4CB7" w:rsidRPr="00A15E83">
        <w:rPr>
          <w:rFonts w:ascii="Times New Roman" w:hAnsi="Times New Roman" w:cs="Times New Roman"/>
          <w:sz w:val="24"/>
          <w:szCs w:val="24"/>
        </w:rPr>
        <w:t>- № </w:t>
      </w:r>
      <w:r w:rsidR="00CE4CB7">
        <w:rPr>
          <w:rFonts w:ascii="Times New Roman" w:hAnsi="Times New Roman" w:cs="Times New Roman"/>
          <w:sz w:val="24"/>
          <w:szCs w:val="24"/>
        </w:rPr>
        <w:t>23:33:0105001:745-23/232/2022-7</w:t>
      </w:r>
      <w:r w:rsidR="00CE4CB7" w:rsidRPr="00CE4CB7">
        <w:rPr>
          <w:rFonts w:ascii="Times New Roman" w:hAnsi="Times New Roman" w:cs="Times New Roman"/>
          <w:sz w:val="24"/>
          <w:szCs w:val="24"/>
        </w:rPr>
        <w:t>от 28.03.2022</w:t>
      </w:r>
      <w:r w:rsidR="00CE4CB7"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5E83">
        <w:rPr>
          <w:rFonts w:ascii="Times New Roman" w:hAnsi="Times New Roman" w:cs="Times New Roman"/>
          <w:sz w:val="24"/>
          <w:szCs w:val="24"/>
        </w:rPr>
        <w:t xml:space="preserve">. В отношении нежилого здания с кадастровым номером </w:t>
      </w:r>
      <w:r>
        <w:rPr>
          <w:rFonts w:ascii="Times New Roman" w:hAnsi="Times New Roman" w:cs="Times New Roman"/>
          <w:sz w:val="24"/>
          <w:szCs w:val="24"/>
        </w:rPr>
        <w:t>23:33:0105001:747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>- № </w:t>
      </w:r>
      <w:r>
        <w:rPr>
          <w:rFonts w:ascii="Times New Roman" w:hAnsi="Times New Roman" w:cs="Times New Roman"/>
          <w:sz w:val="24"/>
          <w:szCs w:val="24"/>
        </w:rPr>
        <w:t xml:space="preserve">23:33:0105001:747-23/232/2022-7 </w:t>
      </w:r>
      <w:r w:rsidRPr="00CE4CB7">
        <w:rPr>
          <w:rFonts w:ascii="Times New Roman" w:hAnsi="Times New Roman" w:cs="Times New Roman"/>
          <w:sz w:val="24"/>
          <w:szCs w:val="24"/>
        </w:rPr>
        <w:t>от 28.03.2022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lastRenderedPageBreak/>
        <w:t>1.2.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5E83">
        <w:rPr>
          <w:rFonts w:ascii="Times New Roman" w:hAnsi="Times New Roman" w:cs="Times New Roman"/>
          <w:sz w:val="24"/>
          <w:szCs w:val="24"/>
        </w:rPr>
        <w:t xml:space="preserve">. В отношении нежилого здания с кадастровым номером </w:t>
      </w:r>
      <w:r>
        <w:rPr>
          <w:rFonts w:ascii="Times New Roman" w:hAnsi="Times New Roman" w:cs="Times New Roman"/>
          <w:sz w:val="24"/>
          <w:szCs w:val="24"/>
        </w:rPr>
        <w:t>23:33:0105001:746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>- № </w:t>
      </w:r>
      <w:r>
        <w:rPr>
          <w:rFonts w:ascii="Times New Roman" w:hAnsi="Times New Roman" w:cs="Times New Roman"/>
          <w:sz w:val="24"/>
          <w:szCs w:val="24"/>
        </w:rPr>
        <w:t xml:space="preserve">23:33:0105001:746-23/232/2022-7 </w:t>
      </w:r>
      <w:r w:rsidRPr="00CE4CB7">
        <w:rPr>
          <w:rFonts w:ascii="Times New Roman" w:hAnsi="Times New Roman" w:cs="Times New Roman"/>
          <w:sz w:val="24"/>
          <w:szCs w:val="24"/>
        </w:rPr>
        <w:t>от 28.03.2022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5E83">
        <w:rPr>
          <w:rFonts w:ascii="Times New Roman" w:hAnsi="Times New Roman" w:cs="Times New Roman"/>
          <w:sz w:val="24"/>
          <w:szCs w:val="24"/>
        </w:rPr>
        <w:t xml:space="preserve">. В отношении нежилого здания с кадастровым номером </w:t>
      </w:r>
      <w:r>
        <w:rPr>
          <w:rFonts w:ascii="Times New Roman" w:hAnsi="Times New Roman" w:cs="Times New Roman"/>
          <w:sz w:val="24"/>
          <w:szCs w:val="24"/>
        </w:rPr>
        <w:t>23:33:0105001:504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>- № </w:t>
      </w:r>
      <w:r>
        <w:rPr>
          <w:rFonts w:ascii="Times New Roman" w:hAnsi="Times New Roman" w:cs="Times New Roman"/>
          <w:sz w:val="24"/>
          <w:szCs w:val="24"/>
        </w:rPr>
        <w:t xml:space="preserve">23:33:0105001:504-23/232/2022-7 </w:t>
      </w:r>
      <w:r w:rsidRPr="00CE4CB7">
        <w:rPr>
          <w:rFonts w:ascii="Times New Roman" w:hAnsi="Times New Roman" w:cs="Times New Roman"/>
          <w:sz w:val="24"/>
          <w:szCs w:val="24"/>
        </w:rPr>
        <w:t>от 28.03.2022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5E83">
        <w:rPr>
          <w:rFonts w:ascii="Times New Roman" w:hAnsi="Times New Roman" w:cs="Times New Roman"/>
          <w:sz w:val="24"/>
          <w:szCs w:val="24"/>
        </w:rPr>
        <w:t xml:space="preserve">. В отношении нежилого здания с кадастровым номером </w:t>
      </w:r>
      <w:r>
        <w:rPr>
          <w:rFonts w:ascii="Times New Roman" w:hAnsi="Times New Roman" w:cs="Times New Roman"/>
          <w:sz w:val="24"/>
          <w:szCs w:val="24"/>
        </w:rPr>
        <w:t>23:33:0105001:750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>- № </w:t>
      </w:r>
      <w:r>
        <w:rPr>
          <w:rFonts w:ascii="Times New Roman" w:hAnsi="Times New Roman" w:cs="Times New Roman"/>
          <w:sz w:val="24"/>
          <w:szCs w:val="24"/>
        </w:rPr>
        <w:t xml:space="preserve">23:33:0105001:750-23/232/2022-7 </w:t>
      </w:r>
      <w:r w:rsidRPr="00CE4CB7">
        <w:rPr>
          <w:rFonts w:ascii="Times New Roman" w:hAnsi="Times New Roman" w:cs="Times New Roman"/>
          <w:sz w:val="24"/>
          <w:szCs w:val="24"/>
        </w:rPr>
        <w:t>от 28.03.2022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CE4C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5E83">
        <w:rPr>
          <w:rFonts w:ascii="Times New Roman" w:hAnsi="Times New Roman" w:cs="Times New Roman"/>
          <w:sz w:val="24"/>
          <w:szCs w:val="24"/>
        </w:rPr>
        <w:t xml:space="preserve">. В отношении нежилого здания с кадастровым номером </w:t>
      </w:r>
      <w:r>
        <w:rPr>
          <w:rFonts w:ascii="Times New Roman" w:hAnsi="Times New Roman" w:cs="Times New Roman"/>
          <w:sz w:val="24"/>
          <w:szCs w:val="24"/>
        </w:rPr>
        <w:t>23:33:0105001:748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>- № </w:t>
      </w:r>
      <w:r>
        <w:rPr>
          <w:rFonts w:ascii="Times New Roman" w:hAnsi="Times New Roman" w:cs="Times New Roman"/>
          <w:sz w:val="24"/>
          <w:szCs w:val="24"/>
        </w:rPr>
        <w:t xml:space="preserve">23:33:0105001:748-23/232/2022-7 </w:t>
      </w:r>
      <w:r w:rsidRPr="00CE4CB7">
        <w:rPr>
          <w:rFonts w:ascii="Times New Roman" w:hAnsi="Times New Roman" w:cs="Times New Roman"/>
          <w:sz w:val="24"/>
          <w:szCs w:val="24"/>
        </w:rPr>
        <w:t>от 28.03.2022</w:t>
      </w:r>
      <w:r w:rsidRPr="00A15E83">
        <w:rPr>
          <w:rFonts w:ascii="Times New Roman" w:hAnsi="Times New Roman" w:cs="Times New Roman"/>
          <w:sz w:val="24"/>
          <w:szCs w:val="24"/>
        </w:rPr>
        <w:t>;</w:t>
      </w:r>
    </w:p>
    <w:p w:rsidR="00CE4CB7" w:rsidRDefault="00CE4CB7" w:rsidP="00CB4A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5E83">
        <w:rPr>
          <w:rFonts w:ascii="Times New Roman" w:hAnsi="Times New Roman" w:cs="Times New Roman"/>
          <w:sz w:val="24"/>
          <w:szCs w:val="24"/>
        </w:rPr>
        <w:t xml:space="preserve">. В отношении нежилого здания с кадастровым номером </w:t>
      </w:r>
      <w:r>
        <w:rPr>
          <w:rFonts w:ascii="Times New Roman" w:hAnsi="Times New Roman" w:cs="Times New Roman"/>
          <w:sz w:val="24"/>
          <w:szCs w:val="24"/>
        </w:rPr>
        <w:t>23:33:01050</w:t>
      </w:r>
      <w:r>
        <w:rPr>
          <w:rFonts w:ascii="Times New Roman" w:hAnsi="Times New Roman" w:cs="Times New Roman"/>
          <w:sz w:val="24"/>
          <w:szCs w:val="24"/>
        </w:rPr>
        <w:t>01:749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83">
        <w:rPr>
          <w:rFonts w:ascii="Times New Roman" w:hAnsi="Times New Roman" w:cs="Times New Roman"/>
          <w:sz w:val="24"/>
          <w:szCs w:val="24"/>
        </w:rPr>
        <w:t>- № </w:t>
      </w:r>
      <w:r w:rsidRPr="00CE4C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3:33:0105001:749-23/232/2022-12 </w:t>
      </w:r>
      <w:r w:rsidRPr="00CE4CB7">
        <w:rPr>
          <w:rFonts w:ascii="Times New Roman" w:hAnsi="Times New Roman" w:cs="Times New Roman"/>
          <w:sz w:val="24"/>
          <w:szCs w:val="24"/>
        </w:rPr>
        <w:t>от 28.03.2022</w:t>
      </w:r>
      <w:r w:rsidR="00CB4A03">
        <w:rPr>
          <w:rFonts w:ascii="Times New Roman" w:hAnsi="Times New Roman" w:cs="Times New Roman"/>
          <w:sz w:val="24"/>
          <w:szCs w:val="24"/>
        </w:rPr>
        <w:t>.</w:t>
      </w:r>
    </w:p>
    <w:p w:rsidR="00CB4A03" w:rsidRPr="00A15E83" w:rsidRDefault="00CB4A03" w:rsidP="00CB4A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046" w:rsidRPr="00A15E83" w:rsidRDefault="00BE6520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B0124A">
        <w:rPr>
          <w:rFonts w:ascii="Times New Roman" w:hAnsi="Times New Roman" w:cs="Times New Roman"/>
          <w:sz w:val="24"/>
          <w:szCs w:val="24"/>
        </w:rPr>
        <w:t>3</w:t>
      </w:r>
      <w:r w:rsidRPr="00A15E83">
        <w:rPr>
          <w:rFonts w:ascii="Times New Roman" w:hAnsi="Times New Roman" w:cs="Times New Roman"/>
          <w:sz w:val="24"/>
          <w:szCs w:val="24"/>
        </w:rPr>
        <w:t xml:space="preserve">. </w:t>
      </w:r>
      <w:r w:rsidR="00414046" w:rsidRPr="00A15E83">
        <w:rPr>
          <w:rFonts w:ascii="Times New Roman" w:hAnsi="Times New Roman" w:cs="Times New Roman"/>
          <w:sz w:val="24"/>
          <w:szCs w:val="24"/>
        </w:rPr>
        <w:t>Продавец заверяет, что на момент заключения Договора:</w:t>
      </w:r>
    </w:p>
    <w:p w:rsidR="00C65EE7" w:rsidRPr="00A15E83" w:rsidRDefault="006404A5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B0124A">
        <w:rPr>
          <w:rFonts w:ascii="Times New Roman" w:hAnsi="Times New Roman" w:cs="Times New Roman"/>
          <w:sz w:val="24"/>
          <w:szCs w:val="24"/>
        </w:rPr>
        <w:t>3</w:t>
      </w:r>
      <w:r w:rsidRPr="00A15E83">
        <w:rPr>
          <w:rFonts w:ascii="Times New Roman" w:hAnsi="Times New Roman" w:cs="Times New Roman"/>
          <w:sz w:val="24"/>
          <w:szCs w:val="24"/>
        </w:rPr>
        <w:t xml:space="preserve">.1. 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  <w:r w:rsidR="00C65EE7" w:rsidRPr="00A15E83"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 или как</w:t>
      </w:r>
      <w:r w:rsidR="00B0124A">
        <w:rPr>
          <w:rFonts w:ascii="Times New Roman" w:hAnsi="Times New Roman" w:cs="Times New Roman"/>
          <w:iCs/>
          <w:sz w:val="24"/>
          <w:szCs w:val="24"/>
        </w:rPr>
        <w:t xml:space="preserve">ими-либо иными обязательствами </w:t>
      </w:r>
      <w:r w:rsidR="00C65EE7" w:rsidRPr="00A15E83">
        <w:rPr>
          <w:rFonts w:ascii="Times New Roman" w:hAnsi="Times New Roman" w:cs="Times New Roman"/>
          <w:iCs/>
          <w:sz w:val="24"/>
          <w:szCs w:val="24"/>
        </w:rPr>
        <w:t>не обременено, право собственности Продавца никем не оспаривается.</w:t>
      </w:r>
    </w:p>
    <w:p w:rsidR="00414046" w:rsidRPr="00A15E83" w:rsidRDefault="006404A5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B0124A">
        <w:rPr>
          <w:rFonts w:ascii="Times New Roman" w:hAnsi="Times New Roman" w:cs="Times New Roman"/>
          <w:sz w:val="24"/>
          <w:szCs w:val="24"/>
        </w:rPr>
        <w:t>3</w:t>
      </w:r>
      <w:r w:rsidRPr="00A15E83">
        <w:rPr>
          <w:rFonts w:ascii="Times New Roman" w:hAnsi="Times New Roman" w:cs="Times New Roman"/>
          <w:sz w:val="24"/>
          <w:szCs w:val="24"/>
        </w:rPr>
        <w:t xml:space="preserve">.2. 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продажа недвижимого имущества </w:t>
      </w:r>
      <w:r w:rsidR="001804C7" w:rsidRPr="00A15E83">
        <w:rPr>
          <w:rFonts w:ascii="Times New Roman" w:hAnsi="Times New Roman" w:cs="Times New Roman"/>
          <w:sz w:val="24"/>
          <w:szCs w:val="24"/>
        </w:rPr>
        <w:t xml:space="preserve">не </w:t>
      </w:r>
      <w:r w:rsidR="00414046" w:rsidRPr="00A15E83">
        <w:rPr>
          <w:rFonts w:ascii="Times New Roman" w:hAnsi="Times New Roman" w:cs="Times New Roman"/>
          <w:iCs/>
          <w:sz w:val="24"/>
          <w:szCs w:val="24"/>
        </w:rPr>
        <w:t>является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 для Продавца </w:t>
      </w:r>
      <w:r w:rsidR="00C9625F" w:rsidRPr="00A15E83">
        <w:rPr>
          <w:rFonts w:ascii="Times New Roman" w:hAnsi="Times New Roman" w:cs="Times New Roman"/>
          <w:sz w:val="24"/>
          <w:szCs w:val="24"/>
        </w:rPr>
        <w:t xml:space="preserve">крупной сделкой и </w:t>
      </w:r>
      <w:r w:rsidR="00170DCB" w:rsidRPr="00A15E83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9B0B5D" w:rsidRPr="00A15E83">
        <w:rPr>
          <w:rFonts w:ascii="Times New Roman" w:hAnsi="Times New Roman" w:cs="Times New Roman"/>
          <w:sz w:val="24"/>
          <w:szCs w:val="24"/>
        </w:rPr>
        <w:t>сделкой с заинтересованностью;</w:t>
      </w:r>
    </w:p>
    <w:p w:rsidR="00BE6520" w:rsidRPr="00A15E83" w:rsidRDefault="00B0124A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404A5" w:rsidRPr="00A15E83">
        <w:rPr>
          <w:rFonts w:ascii="Times New Roman" w:hAnsi="Times New Roman" w:cs="Times New Roman"/>
          <w:sz w:val="24"/>
          <w:szCs w:val="24"/>
        </w:rPr>
        <w:t xml:space="preserve">.3. </w:t>
      </w:r>
      <w:r w:rsidR="0065783B" w:rsidRPr="00A15E83">
        <w:rPr>
          <w:rFonts w:ascii="Times New Roman" w:hAnsi="Times New Roman" w:cs="Times New Roman"/>
          <w:sz w:val="24"/>
          <w:szCs w:val="24"/>
        </w:rPr>
        <w:t xml:space="preserve">продажа недвижимого имущества согласована </w:t>
      </w:r>
      <w:r w:rsidR="00AB41BB" w:rsidRPr="00A15E83">
        <w:rPr>
          <w:rFonts w:ascii="Times New Roman" w:hAnsi="Times New Roman" w:cs="Times New Roman"/>
          <w:sz w:val="24"/>
          <w:szCs w:val="24"/>
        </w:rPr>
        <w:t>О</w:t>
      </w:r>
      <w:r w:rsidR="0065783B" w:rsidRPr="00A15E83">
        <w:rPr>
          <w:rFonts w:ascii="Times New Roman" w:hAnsi="Times New Roman" w:cs="Times New Roman"/>
          <w:sz w:val="24"/>
          <w:szCs w:val="24"/>
        </w:rPr>
        <w:t>бщим собранием акционеров</w:t>
      </w:r>
      <w:r w:rsidR="002D5E2B" w:rsidRPr="00A15E83">
        <w:rPr>
          <w:rFonts w:ascii="Times New Roman" w:hAnsi="Times New Roman" w:cs="Times New Roman"/>
          <w:sz w:val="24"/>
          <w:szCs w:val="24"/>
        </w:rPr>
        <w:t xml:space="preserve"> </w:t>
      </w:r>
      <w:r w:rsidR="00AB41BB" w:rsidRPr="00A15E83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2D5E2B" w:rsidRPr="00A15E83">
        <w:rPr>
          <w:rFonts w:ascii="Times New Roman" w:hAnsi="Times New Roman" w:cs="Times New Roman"/>
          <w:sz w:val="24"/>
          <w:szCs w:val="24"/>
        </w:rPr>
        <w:t xml:space="preserve">(Распоряжение </w:t>
      </w:r>
      <w:r w:rsidR="00AB41BB" w:rsidRPr="00A15E83">
        <w:rPr>
          <w:rFonts w:ascii="Times New Roman" w:hAnsi="Times New Roman" w:cs="Times New Roman"/>
          <w:sz w:val="24"/>
          <w:szCs w:val="24"/>
        </w:rPr>
        <w:t>о решениях внеочередного общего собрания акционеров АО</w:t>
      </w:r>
      <w:r w:rsidR="005C2C21" w:rsidRPr="00A15E83">
        <w:rPr>
          <w:rFonts w:ascii="Times New Roman" w:hAnsi="Times New Roman" w:cs="Times New Roman"/>
          <w:sz w:val="24"/>
          <w:szCs w:val="24"/>
        </w:rPr>
        <w:t> </w:t>
      </w:r>
      <w:r w:rsidR="00AB41BB" w:rsidRPr="00A15E83">
        <w:rPr>
          <w:rFonts w:ascii="Times New Roman" w:hAnsi="Times New Roman" w:cs="Times New Roman"/>
          <w:sz w:val="24"/>
          <w:szCs w:val="24"/>
        </w:rPr>
        <w:t xml:space="preserve">«Ремэнергомеханизация» </w:t>
      </w:r>
      <w:r w:rsidR="00E372B0" w:rsidRPr="00A15E83">
        <w:rPr>
          <w:rFonts w:ascii="Times New Roman" w:hAnsi="Times New Roman" w:cs="Times New Roman"/>
          <w:sz w:val="24"/>
          <w:szCs w:val="24"/>
        </w:rPr>
        <w:t>от 28.02.2023 № 77-180-р</w:t>
      </w:r>
      <w:r w:rsidR="00AB41BB" w:rsidRPr="00A15E83">
        <w:rPr>
          <w:rFonts w:ascii="Times New Roman" w:hAnsi="Times New Roman" w:cs="Times New Roman"/>
          <w:sz w:val="24"/>
          <w:szCs w:val="24"/>
        </w:rPr>
        <w:t>)</w:t>
      </w:r>
      <w:r w:rsidR="0065783B" w:rsidRPr="00A15E83">
        <w:rPr>
          <w:rFonts w:ascii="Times New Roman" w:hAnsi="Times New Roman" w:cs="Times New Roman"/>
          <w:sz w:val="24"/>
          <w:szCs w:val="24"/>
        </w:rPr>
        <w:t>.</w:t>
      </w:r>
      <w:r w:rsidR="00BE6520" w:rsidRPr="00A1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520" w:rsidRPr="00A15E83" w:rsidRDefault="009457EE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B0124A">
        <w:rPr>
          <w:rFonts w:ascii="Times New Roman" w:hAnsi="Times New Roman" w:cs="Times New Roman"/>
          <w:sz w:val="24"/>
          <w:szCs w:val="24"/>
        </w:rPr>
        <w:t>4</w:t>
      </w:r>
      <w:r w:rsidRPr="00A15E83">
        <w:rPr>
          <w:rFonts w:ascii="Times New Roman" w:hAnsi="Times New Roman" w:cs="Times New Roman"/>
          <w:sz w:val="24"/>
          <w:szCs w:val="24"/>
        </w:rPr>
        <w:t xml:space="preserve">. </w:t>
      </w:r>
      <w:r w:rsidR="00BE6520" w:rsidRPr="00A15E83">
        <w:rPr>
          <w:rFonts w:ascii="Times New Roman" w:hAnsi="Times New Roman" w:cs="Times New Roman"/>
          <w:sz w:val="24"/>
          <w:szCs w:val="24"/>
        </w:rPr>
        <w:t>Перед з</w:t>
      </w:r>
      <w:r w:rsidR="00702BC3" w:rsidRPr="00A15E83">
        <w:rPr>
          <w:rFonts w:ascii="Times New Roman" w:hAnsi="Times New Roman" w:cs="Times New Roman"/>
          <w:sz w:val="24"/>
          <w:szCs w:val="24"/>
        </w:rPr>
        <w:t>аключением настоящего Договора П</w:t>
      </w:r>
      <w:r w:rsidR="00BE6520" w:rsidRPr="00A15E83">
        <w:rPr>
          <w:rFonts w:ascii="Times New Roman" w:hAnsi="Times New Roman" w:cs="Times New Roman"/>
          <w:sz w:val="24"/>
          <w:szCs w:val="24"/>
        </w:rPr>
        <w:t xml:space="preserve">окупатель ознакомился с фактическим состоянием имущества, подлежащего передаче по настоящему Договору. </w:t>
      </w:r>
    </w:p>
    <w:p w:rsidR="00BE6520" w:rsidRPr="00A15E83" w:rsidRDefault="00AD75CE" w:rsidP="00F26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1.</w:t>
      </w:r>
      <w:r w:rsidR="00B0124A">
        <w:rPr>
          <w:rFonts w:ascii="Times New Roman" w:hAnsi="Times New Roman" w:cs="Times New Roman"/>
          <w:sz w:val="24"/>
          <w:szCs w:val="24"/>
        </w:rPr>
        <w:t>5</w:t>
      </w:r>
      <w:r w:rsidRPr="00A15E83">
        <w:rPr>
          <w:rFonts w:ascii="Times New Roman" w:hAnsi="Times New Roman" w:cs="Times New Roman"/>
          <w:sz w:val="24"/>
          <w:szCs w:val="24"/>
        </w:rPr>
        <w:t xml:space="preserve">. </w:t>
      </w:r>
      <w:r w:rsidR="00BE6520" w:rsidRPr="00A15E83">
        <w:rPr>
          <w:rFonts w:ascii="Times New Roman" w:hAnsi="Times New Roman" w:cs="Times New Roman"/>
          <w:sz w:val="24"/>
          <w:szCs w:val="24"/>
        </w:rPr>
        <w:t>После подписания настоящего Договора Покупатель не вправе заявлять Продавц</w:t>
      </w:r>
      <w:r w:rsidR="00702BC3" w:rsidRPr="00A15E83">
        <w:rPr>
          <w:rFonts w:ascii="Times New Roman" w:hAnsi="Times New Roman" w:cs="Times New Roman"/>
          <w:sz w:val="24"/>
          <w:szCs w:val="24"/>
        </w:rPr>
        <w:t>у</w:t>
      </w:r>
      <w:r w:rsidR="00BE6520" w:rsidRPr="00A15E83">
        <w:rPr>
          <w:rFonts w:ascii="Times New Roman" w:hAnsi="Times New Roman" w:cs="Times New Roman"/>
          <w:sz w:val="24"/>
          <w:szCs w:val="24"/>
        </w:rPr>
        <w:t xml:space="preserve"> претензии относительно качественных свойств имущества, подлежащего передаче по настоящему договору.</w:t>
      </w:r>
    </w:p>
    <w:p w:rsidR="003068CD" w:rsidRPr="00A15E83" w:rsidRDefault="003068CD" w:rsidP="00AD75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A15E83" w:rsidRDefault="00414046" w:rsidP="00034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 w:rsidR="00A51F89" w:rsidRDefault="0025666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2.1. </w:t>
      </w:r>
      <w:r w:rsidR="00C22AA3" w:rsidRPr="00A15E83">
        <w:rPr>
          <w:rFonts w:ascii="Times New Roman" w:hAnsi="Times New Roman" w:cs="Times New Roman"/>
          <w:sz w:val="24"/>
          <w:szCs w:val="24"/>
        </w:rPr>
        <w:t>Цена продажи имущества, указанного в п. 1.1 Договора, составляет</w:t>
      </w:r>
      <w:proofErr w:type="gramStart"/>
      <w:r w:rsidR="00C22AA3" w:rsidRPr="00A15E83">
        <w:rPr>
          <w:rFonts w:ascii="Times New Roman" w:hAnsi="Times New Roman" w:cs="Times New Roman"/>
          <w:sz w:val="24"/>
          <w:szCs w:val="24"/>
        </w:rPr>
        <w:t xml:space="preserve"> </w:t>
      </w:r>
      <w:r w:rsidR="00B0124A">
        <w:rPr>
          <w:rFonts w:ascii="Times New Roman" w:hAnsi="Times New Roman" w:cs="Times New Roman"/>
          <w:sz w:val="24"/>
          <w:szCs w:val="24"/>
        </w:rPr>
        <w:t>________</w:t>
      </w:r>
      <w:r w:rsidR="00894002" w:rsidRPr="00A15E83">
        <w:rPr>
          <w:rFonts w:ascii="Times New Roman" w:hAnsi="Times New Roman" w:cs="Times New Roman"/>
          <w:sz w:val="24"/>
          <w:szCs w:val="24"/>
        </w:rPr>
        <w:t xml:space="preserve"> (</w:t>
      </w:r>
      <w:r w:rsidR="00B0124A">
        <w:rPr>
          <w:rFonts w:ascii="Times New Roman" w:hAnsi="Times New Roman" w:cs="Times New Roman"/>
          <w:sz w:val="24"/>
          <w:szCs w:val="24"/>
        </w:rPr>
        <w:t>______________</w:t>
      </w:r>
      <w:r w:rsidR="00894002" w:rsidRPr="00A15E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894002" w:rsidRPr="00A15E83">
        <w:rPr>
          <w:rFonts w:ascii="Times New Roman" w:hAnsi="Times New Roman" w:cs="Times New Roman"/>
          <w:sz w:val="24"/>
          <w:szCs w:val="24"/>
        </w:rPr>
        <w:t>рублей</w:t>
      </w:r>
      <w:r w:rsidR="00153FC4">
        <w:rPr>
          <w:rFonts w:ascii="Times New Roman" w:hAnsi="Times New Roman" w:cs="Times New Roman"/>
          <w:sz w:val="24"/>
          <w:szCs w:val="24"/>
        </w:rPr>
        <w:t xml:space="preserve">, </w:t>
      </w:r>
      <w:r w:rsidR="0092451F">
        <w:rPr>
          <w:rFonts w:ascii="Times New Roman" w:hAnsi="Times New Roman" w:cs="Times New Roman"/>
          <w:sz w:val="24"/>
          <w:szCs w:val="24"/>
        </w:rPr>
        <w:t xml:space="preserve">без </w:t>
      </w:r>
      <w:r w:rsidR="00A51F89">
        <w:rPr>
          <w:rFonts w:ascii="Times New Roman" w:hAnsi="Times New Roman" w:cs="Times New Roman"/>
          <w:sz w:val="24"/>
          <w:szCs w:val="24"/>
        </w:rPr>
        <w:t>НДС, в том числе:</w:t>
      </w:r>
    </w:p>
    <w:p w:rsidR="00A51F89" w:rsidRPr="00B0124A" w:rsidRDefault="003B6281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B36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894B59">
        <w:rPr>
          <w:rFonts w:ascii="Times New Roman" w:hAnsi="Times New Roman" w:cs="Times New Roman"/>
          <w:sz w:val="24"/>
          <w:szCs w:val="24"/>
        </w:rPr>
        <w:t xml:space="preserve"> и</w:t>
      </w:r>
      <w:r w:rsidR="00A51F89">
        <w:rPr>
          <w:rFonts w:ascii="Times New Roman" w:hAnsi="Times New Roman" w:cs="Times New Roman"/>
          <w:sz w:val="24"/>
          <w:szCs w:val="24"/>
        </w:rPr>
        <w:t>муществ</w:t>
      </w:r>
      <w:r w:rsidR="00541B36">
        <w:rPr>
          <w:rFonts w:ascii="Times New Roman" w:hAnsi="Times New Roman" w:cs="Times New Roman"/>
          <w:sz w:val="24"/>
          <w:szCs w:val="24"/>
        </w:rPr>
        <w:t>а</w:t>
      </w:r>
      <w:r w:rsidR="00A51F89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541B36">
        <w:rPr>
          <w:rFonts w:ascii="Times New Roman" w:hAnsi="Times New Roman" w:cs="Times New Roman"/>
          <w:sz w:val="24"/>
          <w:szCs w:val="24"/>
        </w:rPr>
        <w:t>ого</w:t>
      </w:r>
      <w:r w:rsidR="00A51F89">
        <w:rPr>
          <w:rFonts w:ascii="Times New Roman" w:hAnsi="Times New Roman" w:cs="Times New Roman"/>
          <w:sz w:val="24"/>
          <w:szCs w:val="24"/>
        </w:rPr>
        <w:t xml:space="preserve"> в </w:t>
      </w:r>
      <w:r w:rsidRPr="003B6281"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 w:rsidR="00541B36">
        <w:rPr>
          <w:rFonts w:ascii="Times New Roman" w:hAnsi="Times New Roman" w:cs="Times New Roman"/>
          <w:sz w:val="24"/>
          <w:szCs w:val="24"/>
        </w:rPr>
        <w:t xml:space="preserve"> - </w:t>
      </w:r>
      <w:r w:rsidR="00B0124A">
        <w:rPr>
          <w:rFonts w:ascii="Times New Roman" w:hAnsi="Times New Roman" w:cs="Times New Roman"/>
          <w:sz w:val="24"/>
          <w:szCs w:val="24"/>
        </w:rPr>
        <w:t>________</w:t>
      </w:r>
      <w:r w:rsidR="0092451F">
        <w:rPr>
          <w:rFonts w:ascii="Times New Roman" w:hAnsi="Times New Roman" w:cs="Times New Roman"/>
          <w:sz w:val="24"/>
          <w:szCs w:val="24"/>
        </w:rPr>
        <w:t xml:space="preserve"> (</w:t>
      </w:r>
      <w:r w:rsidR="00B0124A">
        <w:rPr>
          <w:rFonts w:ascii="Times New Roman" w:hAnsi="Times New Roman" w:cs="Times New Roman"/>
          <w:sz w:val="24"/>
          <w:szCs w:val="24"/>
        </w:rPr>
        <w:t>_________________</w:t>
      </w:r>
      <w:r w:rsidR="009245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2451F">
        <w:rPr>
          <w:rFonts w:ascii="Times New Roman" w:hAnsi="Times New Roman" w:cs="Times New Roman"/>
          <w:sz w:val="24"/>
          <w:szCs w:val="24"/>
        </w:rPr>
        <w:t>руб., без НДС</w:t>
      </w:r>
      <w:r w:rsidR="00B0124A"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>
        <w:rPr>
          <w:rFonts w:ascii="Times New Roman" w:hAnsi="Times New Roman" w:cs="Times New Roman"/>
          <w:sz w:val="24"/>
          <w:szCs w:val="24"/>
        </w:rPr>
        <w:t>1.1.2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>
        <w:rPr>
          <w:rFonts w:ascii="Times New Roman" w:hAnsi="Times New Roman" w:cs="Times New Roman"/>
          <w:sz w:val="24"/>
          <w:szCs w:val="24"/>
        </w:rPr>
        <w:t>1.1.3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>
        <w:rPr>
          <w:rFonts w:ascii="Times New Roman" w:hAnsi="Times New Roman" w:cs="Times New Roman"/>
          <w:sz w:val="24"/>
          <w:szCs w:val="24"/>
        </w:rPr>
        <w:t>1.1.4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>
        <w:rPr>
          <w:rFonts w:ascii="Times New Roman" w:hAnsi="Times New Roman" w:cs="Times New Roman"/>
          <w:sz w:val="24"/>
          <w:szCs w:val="24"/>
        </w:rPr>
        <w:t>1.1.5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>
        <w:rPr>
          <w:rFonts w:ascii="Times New Roman" w:hAnsi="Times New Roman" w:cs="Times New Roman"/>
          <w:sz w:val="24"/>
          <w:szCs w:val="24"/>
        </w:rPr>
        <w:t>1.1.6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 w:rsidRPr="003B628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Pr="00B0124A" w:rsidRDefault="00B0124A" w:rsidP="00B0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 имущества указанного в </w:t>
      </w:r>
      <w:r>
        <w:rPr>
          <w:rFonts w:ascii="Times New Roman" w:hAnsi="Times New Roman" w:cs="Times New Roman"/>
          <w:sz w:val="24"/>
          <w:szCs w:val="24"/>
        </w:rPr>
        <w:t>1.1.8</w:t>
      </w:r>
      <w:r w:rsidRPr="003B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 (_________________)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без НДС</w:t>
      </w:r>
      <w:r w:rsidRPr="00B0124A">
        <w:rPr>
          <w:rFonts w:ascii="Times New Roman" w:hAnsi="Times New Roman" w:cs="Times New Roman"/>
          <w:sz w:val="24"/>
          <w:szCs w:val="24"/>
        </w:rPr>
        <w:t>;</w:t>
      </w:r>
    </w:p>
    <w:p w:rsidR="00B0124A" w:rsidRDefault="00B0124A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90D" w:rsidRPr="00A15E83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2.2.</w:t>
      </w:r>
      <w:r w:rsidR="007A790D" w:rsidRPr="00A15E83">
        <w:rPr>
          <w:rFonts w:ascii="Times New Roman" w:hAnsi="Times New Roman" w:cs="Times New Roman"/>
          <w:sz w:val="24"/>
          <w:szCs w:val="24"/>
        </w:rPr>
        <w:t xml:space="preserve"> Задаток, уплаченный Покупателем Организатору торгов в размере</w:t>
      </w:r>
      <w:proofErr w:type="gramStart"/>
      <w:r w:rsidR="007A790D" w:rsidRPr="00A15E83">
        <w:rPr>
          <w:rFonts w:ascii="Times New Roman" w:hAnsi="Times New Roman" w:cs="Times New Roman"/>
          <w:sz w:val="24"/>
          <w:szCs w:val="24"/>
        </w:rPr>
        <w:t xml:space="preserve"> </w:t>
      </w:r>
      <w:r w:rsidR="00B0124A">
        <w:rPr>
          <w:rFonts w:ascii="Times New Roman" w:hAnsi="Times New Roman" w:cs="Times New Roman"/>
          <w:sz w:val="24"/>
          <w:szCs w:val="24"/>
        </w:rPr>
        <w:t>__________</w:t>
      </w:r>
      <w:r w:rsidR="0032208B">
        <w:rPr>
          <w:rFonts w:ascii="Times New Roman" w:hAnsi="Times New Roman" w:cs="Times New Roman"/>
          <w:sz w:val="24"/>
          <w:szCs w:val="24"/>
        </w:rPr>
        <w:t xml:space="preserve"> (</w:t>
      </w:r>
      <w:r w:rsidR="00B0124A">
        <w:rPr>
          <w:rFonts w:ascii="Times New Roman" w:hAnsi="Times New Roman" w:cs="Times New Roman"/>
          <w:sz w:val="24"/>
          <w:szCs w:val="24"/>
        </w:rPr>
        <w:t>_______________</w:t>
      </w:r>
      <w:r w:rsidR="003220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A790D" w:rsidRPr="00A15E83">
        <w:rPr>
          <w:rFonts w:ascii="Times New Roman" w:hAnsi="Times New Roman" w:cs="Times New Roman"/>
          <w:sz w:val="24"/>
          <w:szCs w:val="24"/>
        </w:rPr>
        <w:t>руб</w:t>
      </w:r>
      <w:r w:rsidR="0032208B">
        <w:rPr>
          <w:rFonts w:ascii="Times New Roman" w:hAnsi="Times New Roman" w:cs="Times New Roman"/>
          <w:sz w:val="24"/>
          <w:szCs w:val="24"/>
        </w:rPr>
        <w:t>.</w:t>
      </w:r>
      <w:r w:rsidR="007A790D" w:rsidRPr="00A15E83">
        <w:rPr>
          <w:rFonts w:ascii="Times New Roman" w:hAnsi="Times New Roman" w:cs="Times New Roman"/>
          <w:sz w:val="24"/>
          <w:szCs w:val="24"/>
        </w:rPr>
        <w:t xml:space="preserve"> засчитывается в счет исполнения Покупателем обязанности по уплате цены имущества.</w:t>
      </w:r>
    </w:p>
    <w:p w:rsidR="00DC7113" w:rsidRPr="00A15E83" w:rsidRDefault="00DC7113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2.3. Подлежащая оплате оставшаяся часть цены имущества по Договору составляет</w:t>
      </w:r>
      <w:proofErr w:type="gramStart"/>
      <w:r w:rsidRPr="00A15E83">
        <w:rPr>
          <w:rFonts w:ascii="Times New Roman" w:hAnsi="Times New Roman" w:cs="Times New Roman"/>
          <w:sz w:val="24"/>
          <w:szCs w:val="24"/>
        </w:rPr>
        <w:t xml:space="preserve"> </w:t>
      </w:r>
      <w:r w:rsidR="00B0124A">
        <w:rPr>
          <w:rFonts w:ascii="Times New Roman" w:hAnsi="Times New Roman" w:cs="Times New Roman"/>
          <w:sz w:val="24"/>
          <w:szCs w:val="24"/>
        </w:rPr>
        <w:t>_________________</w:t>
      </w:r>
      <w:r w:rsidR="003245F1">
        <w:rPr>
          <w:rFonts w:ascii="Times New Roman" w:hAnsi="Times New Roman" w:cs="Times New Roman"/>
          <w:sz w:val="24"/>
          <w:szCs w:val="24"/>
        </w:rPr>
        <w:t xml:space="preserve"> </w:t>
      </w:r>
      <w:r w:rsidR="00285860">
        <w:rPr>
          <w:rFonts w:ascii="Times New Roman" w:hAnsi="Times New Roman" w:cs="Times New Roman"/>
          <w:sz w:val="24"/>
          <w:szCs w:val="24"/>
        </w:rPr>
        <w:t>(</w:t>
      </w:r>
      <w:r w:rsidR="00B0124A">
        <w:rPr>
          <w:rFonts w:ascii="Times New Roman" w:hAnsi="Times New Roman" w:cs="Times New Roman"/>
          <w:sz w:val="24"/>
          <w:szCs w:val="24"/>
        </w:rPr>
        <w:t>___________________</w:t>
      </w:r>
      <w:r w:rsidR="0028586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15E83">
        <w:rPr>
          <w:rFonts w:ascii="Times New Roman" w:hAnsi="Times New Roman" w:cs="Times New Roman"/>
          <w:sz w:val="24"/>
          <w:szCs w:val="24"/>
        </w:rPr>
        <w:t>рублей, НДС не облагается.</w:t>
      </w:r>
    </w:p>
    <w:p w:rsidR="00256666" w:rsidRPr="00A15E83" w:rsidRDefault="00256666" w:rsidP="0025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2.4. Оплата оставшейся части цены имущества по настоящему договору осуществляется Покупателем в течение 5 (пяти) рабочих дней с момента подписания Сторонами настоящего договора.</w:t>
      </w:r>
    </w:p>
    <w:p w:rsidR="00414046" w:rsidRPr="00A15E83" w:rsidRDefault="0025666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2.5. </w:t>
      </w:r>
      <w:r w:rsidR="00414046" w:rsidRPr="00A15E83">
        <w:rPr>
          <w:rFonts w:ascii="Times New Roman" w:hAnsi="Times New Roman" w:cs="Times New Roman"/>
          <w:sz w:val="24"/>
          <w:szCs w:val="24"/>
        </w:rPr>
        <w:t>Расчеты по Договору осуществля</w:t>
      </w:r>
      <w:r w:rsidR="008C783A" w:rsidRPr="00A15E83">
        <w:rPr>
          <w:rFonts w:ascii="Times New Roman" w:hAnsi="Times New Roman" w:cs="Times New Roman"/>
          <w:sz w:val="24"/>
          <w:szCs w:val="24"/>
        </w:rPr>
        <w:t>ются</w:t>
      </w:r>
      <w:r w:rsidR="00414046" w:rsidRPr="00A15E83">
        <w:rPr>
          <w:rFonts w:ascii="Times New Roman" w:hAnsi="Times New Roman" w:cs="Times New Roman"/>
          <w:sz w:val="24"/>
          <w:szCs w:val="24"/>
        </w:rPr>
        <w:t xml:space="preserve"> в безналичном порядке платежными поручениями.</w:t>
      </w:r>
    </w:p>
    <w:p w:rsidR="00256666" w:rsidRPr="00A15E83" w:rsidRDefault="00256666" w:rsidP="0025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lastRenderedPageBreak/>
        <w:t xml:space="preserve">2.6. Обязанность Покупателя по оплате считается исполненной в момент зачисления денежных средств на </w:t>
      </w:r>
      <w:r w:rsidR="0027525A">
        <w:rPr>
          <w:rFonts w:ascii="Times New Roman" w:hAnsi="Times New Roman" w:cs="Times New Roman"/>
          <w:sz w:val="24"/>
          <w:szCs w:val="24"/>
        </w:rPr>
        <w:t>расчетный</w:t>
      </w:r>
      <w:r w:rsidRPr="00A15E83">
        <w:rPr>
          <w:rFonts w:ascii="Times New Roman" w:hAnsi="Times New Roman" w:cs="Times New Roman"/>
          <w:sz w:val="24"/>
          <w:szCs w:val="24"/>
        </w:rPr>
        <w:t xml:space="preserve"> счет банка Продавца.</w:t>
      </w:r>
    </w:p>
    <w:p w:rsidR="00256666" w:rsidRPr="00A15E83" w:rsidRDefault="00256666" w:rsidP="0025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3.1. Покупатель обязан </w:t>
      </w:r>
      <w:proofErr w:type="gramStart"/>
      <w:r w:rsidRPr="00A15E83">
        <w:rPr>
          <w:rFonts w:ascii="Times New Roman" w:hAnsi="Times New Roman" w:cs="Times New Roman"/>
          <w:sz w:val="24"/>
          <w:szCs w:val="24"/>
        </w:rPr>
        <w:t>оплатить полную стоимость имущества</w:t>
      </w:r>
      <w:proofErr w:type="gramEnd"/>
      <w:r w:rsidRPr="00A15E83">
        <w:rPr>
          <w:rFonts w:ascii="Times New Roman" w:hAnsi="Times New Roman" w:cs="Times New Roman"/>
          <w:sz w:val="24"/>
          <w:szCs w:val="24"/>
        </w:rPr>
        <w:t>, в соответствии с условиями настоящего Договора.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3.2. Продавец обязуется передать Покупателю имущество по Акту приема-передачи в течение 5 (пяти) рабочих дней с момента оплаты Покупателем полной стоимости имущества, а Покупатель – принять.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3.3. Стороны обязаны совершить все действия, необходимые для регистрации перехода права собственности на имущество в течении 10 (десяти) рабочих дней с момента подписания Акта приема-передачи имущества. 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3.4 </w:t>
      </w:r>
      <w:r w:rsidRPr="00A15E83">
        <w:rPr>
          <w:rFonts w:ascii="Times New Roman" w:hAnsi="Times New Roman" w:cs="Times New Roman"/>
          <w:iCs/>
          <w:sz w:val="24"/>
          <w:szCs w:val="24"/>
        </w:rPr>
        <w:t>Покупатель</w:t>
      </w:r>
      <w:r w:rsidRPr="00A15E83">
        <w:rPr>
          <w:rFonts w:ascii="Times New Roman" w:hAnsi="Times New Roman" w:cs="Times New Roman"/>
          <w:sz w:val="24"/>
          <w:szCs w:val="24"/>
        </w:rPr>
        <w:t xml:space="preserve"> обязуется уплатить государственную пошлину за государственную регистрацию сделок с объектом недвижимости.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4.1. Передача имущества осуществляется посредством подписания Сторонами Акта приема-передачи имущества (в том числе по форме № ОС-1 и № ОС-1а, утв. постановлением Госкомстата России от 21.01.2003 № 7).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приема-передачи.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 Покупателю по Акту приема-передачи.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5.1.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5.2.1. При просрочке передачи Продавцом недвижимого имущества Покупатель вправе потребовать от него уплаты пеней в размере </w:t>
      </w:r>
      <w:r w:rsidRPr="00A15E83">
        <w:rPr>
          <w:rFonts w:ascii="Times New Roman" w:hAnsi="Times New Roman" w:cs="Times New Roman"/>
          <w:iCs/>
          <w:sz w:val="24"/>
          <w:szCs w:val="24"/>
        </w:rPr>
        <w:t>0,1%</w:t>
      </w:r>
      <w:r w:rsidRPr="00A15E83"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5.2.3. 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5</w:t>
      </w:r>
      <w:r w:rsidRPr="00A15E83">
        <w:rPr>
          <w:rFonts w:ascii="Times New Roman" w:hAnsi="Times New Roman" w:cs="Times New Roman"/>
          <w:iCs/>
          <w:sz w:val="24"/>
          <w:szCs w:val="24"/>
        </w:rPr>
        <w:t> 000 руб.</w:t>
      </w:r>
      <w:r w:rsidRPr="00A15E83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5.2.4. При просрочке оплаты недвижимого имущества Продавец вправе потребовать от Покупателя уплаты пеней в размере </w:t>
      </w:r>
      <w:r w:rsidRPr="00A15E83">
        <w:rPr>
          <w:rFonts w:ascii="Times New Roman" w:hAnsi="Times New Roman" w:cs="Times New Roman"/>
          <w:iCs/>
          <w:sz w:val="24"/>
          <w:szCs w:val="24"/>
        </w:rPr>
        <w:t>0,1%</w:t>
      </w:r>
      <w:r w:rsidRPr="00A15E83"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 и действует до момента окончания исполнения Сторонами своих обязательств по Договору</w:t>
      </w:r>
      <w:r w:rsidRPr="00A15E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6.2. 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A15E83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F42467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E83">
        <w:rPr>
          <w:rFonts w:ascii="Times New Roman" w:hAnsi="Times New Roman" w:cs="Times New Roman"/>
          <w:sz w:val="24"/>
          <w:szCs w:val="24"/>
        </w:rPr>
        <w:t>6.4. Договор составлен 3 (</w:t>
      </w:r>
      <w:r w:rsidRPr="00A15E83">
        <w:rPr>
          <w:rFonts w:ascii="Times New Roman" w:hAnsi="Times New Roman" w:cs="Times New Roman"/>
          <w:iCs/>
          <w:sz w:val="24"/>
          <w:szCs w:val="24"/>
        </w:rPr>
        <w:t>трех)</w:t>
      </w:r>
      <w:r w:rsidRPr="00A15E83"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 w:rsidRPr="00A15E83">
        <w:rPr>
          <w:rFonts w:ascii="Times New Roman" w:hAnsi="Times New Roman" w:cs="Times New Roman"/>
          <w:iCs/>
          <w:sz w:val="24"/>
          <w:szCs w:val="24"/>
        </w:rPr>
        <w:t>по одному</w:t>
      </w:r>
      <w:r w:rsidRPr="00A15E83"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  <w:r w:rsidRPr="00A15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24A" w:rsidRDefault="00B0124A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4A" w:rsidRPr="00A15E83" w:rsidRDefault="00B0124A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8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Адреса и банковские реквизиты Сторон</w:t>
      </w:r>
    </w:p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976"/>
        <w:gridCol w:w="2126"/>
      </w:tblGrid>
      <w:tr w:rsidR="00A15E83" w:rsidRPr="00A15E83" w:rsidTr="00FB7C73">
        <w:tc>
          <w:tcPr>
            <w:tcW w:w="4962" w:type="dxa"/>
            <w:gridSpan w:val="2"/>
          </w:tcPr>
          <w:p w:rsidR="00F42467" w:rsidRPr="00A15E83" w:rsidRDefault="00F42467" w:rsidP="00FB7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 w:rsidR="00F42467" w:rsidRPr="00A15E83" w:rsidRDefault="00F42467" w:rsidP="00FB7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A15E83" w:rsidRPr="00A15E83" w:rsidTr="00FB7C73">
        <w:tc>
          <w:tcPr>
            <w:tcW w:w="4962" w:type="dxa"/>
            <w:gridSpan w:val="2"/>
          </w:tcPr>
          <w:p w:rsidR="00F42467" w:rsidRPr="00A15E83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15E8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Акционерное общество «Ремэнергомеханизация»</w:t>
            </w:r>
          </w:p>
          <w:p w:rsidR="00F42467" w:rsidRPr="00A15E83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F42467" w:rsidRPr="00A15E83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ИНН 6164136636 КПП 770301001 </w:t>
            </w:r>
          </w:p>
          <w:p w:rsidR="00F42467" w:rsidRPr="00A15E83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ОГРН 1216100034688</w:t>
            </w:r>
          </w:p>
          <w:p w:rsidR="00F42467" w:rsidRPr="00A15E83" w:rsidRDefault="00472486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дрес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регистрации</w:t>
            </w:r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:125009, г. Москва, </w:t>
            </w:r>
            <w:proofErr w:type="spellStart"/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</w:t>
            </w:r>
            <w:proofErr w:type="gramStart"/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.Х</w:t>
            </w:r>
            <w:proofErr w:type="gramEnd"/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лыновский</w:t>
            </w:r>
            <w:proofErr w:type="spellEnd"/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д. 3, стр. 1, помещ./ком. III/3</w:t>
            </w:r>
          </w:p>
          <w:p w:rsidR="00F42467" w:rsidRPr="00A15E83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Почт</w:t>
            </w:r>
            <w:proofErr w:type="gramStart"/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proofErr w:type="gramEnd"/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дрес:344002, г. Ростов-на-Дону, ул. Большая Садовая, 68, кабинет 407</w:t>
            </w:r>
          </w:p>
          <w:p w:rsidR="00472486" w:rsidRDefault="00472486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5790">
              <w:rPr>
                <w:rFonts w:ascii="Times New Roman" w:hAnsi="Times New Roman" w:cs="Times New Roman"/>
                <w:sz w:val="20"/>
                <w:szCs w:val="20"/>
              </w:rPr>
              <w:t>Номер расчетного счета: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40502810852090000015 </w:t>
            </w:r>
          </w:p>
          <w:p w:rsidR="00F42467" w:rsidRPr="00A15E83" w:rsidRDefault="00756C3F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Наименование банка: </w:t>
            </w:r>
            <w:r w:rsidR="00D46E96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Юго-Западный Банк </w:t>
            </w:r>
            <w:r w:rsidR="00F42467"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ПАО Сбербанк г. Ростов-на-Дону</w:t>
            </w:r>
          </w:p>
          <w:p w:rsidR="00756C3F" w:rsidRDefault="00756C3F" w:rsidP="00756C3F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5790"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Корреспондентский счет: </w:t>
            </w: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30101810600000000602 </w:t>
            </w:r>
          </w:p>
          <w:p w:rsidR="00756C3F" w:rsidRDefault="00756C3F" w:rsidP="00756C3F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БИК: 046015602</w:t>
            </w:r>
          </w:p>
          <w:p w:rsidR="00D46E96" w:rsidRPr="00A15E83" w:rsidRDefault="00D46E96" w:rsidP="00756C3F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42467" w:rsidRPr="00756C3F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</w:t>
            </w: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.: +7</w:t>
            </w: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919</w:t>
            </w: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300 17 33</w:t>
            </w:r>
          </w:p>
          <w:p w:rsidR="00F42467" w:rsidRPr="00756C3F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89193001733@</w:t>
            </w:r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15E8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756C3F">
              <w:rPr>
                <w:rFonts w:ascii="Calibri" w:eastAsia="Calibri" w:hAnsi="Calibri" w:cs="Times New Roman"/>
              </w:rPr>
              <w:t xml:space="preserve"> </w:t>
            </w:r>
            <w:hyperlink r:id="rId6" w:history="1"/>
          </w:p>
          <w:p w:rsidR="00F42467" w:rsidRPr="00756C3F" w:rsidRDefault="00F42467" w:rsidP="00FB7C73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6C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gridSpan w:val="2"/>
          </w:tcPr>
          <w:p w:rsidR="000C5790" w:rsidRPr="000C5790" w:rsidRDefault="00B0124A" w:rsidP="000C5790"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______________________</w:t>
            </w:r>
          </w:p>
          <w:p w:rsidR="000C5790" w:rsidRPr="000C5790" w:rsidRDefault="000C5790" w:rsidP="000C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467" w:rsidRPr="00A15E83" w:rsidRDefault="00F42467" w:rsidP="000C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83" w:rsidRPr="00A15E83" w:rsidTr="00FB7C73">
        <w:tc>
          <w:tcPr>
            <w:tcW w:w="4962" w:type="dxa"/>
            <w:gridSpan w:val="2"/>
          </w:tcPr>
          <w:p w:rsidR="00F42467" w:rsidRDefault="00F42467" w:rsidP="00FB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15E8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Генеральный директор</w:t>
            </w:r>
          </w:p>
          <w:p w:rsidR="00CE6C20" w:rsidRDefault="00955DB5" w:rsidP="00FB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АО </w:t>
            </w:r>
            <w:r w:rsidR="00CE6C20" w:rsidRPr="00A15E8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«Ремэнергомеханизация»</w:t>
            </w:r>
          </w:p>
          <w:p w:rsidR="00034DBB" w:rsidRPr="00A15E83" w:rsidRDefault="00034DBB" w:rsidP="00FB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102" w:type="dxa"/>
            <w:gridSpan w:val="2"/>
          </w:tcPr>
          <w:p w:rsidR="00CE6C20" w:rsidRPr="00A15E83" w:rsidRDefault="00B0124A" w:rsidP="00CE6C2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__________________________</w:t>
            </w:r>
          </w:p>
        </w:tc>
      </w:tr>
      <w:tr w:rsidR="00A15E83" w:rsidRPr="00A15E83" w:rsidTr="00EB49A8">
        <w:tc>
          <w:tcPr>
            <w:tcW w:w="3402" w:type="dxa"/>
            <w:tcBorders>
              <w:bottom w:val="single" w:sz="4" w:space="0" w:color="auto"/>
            </w:tcBorders>
          </w:tcPr>
          <w:p w:rsidR="00F42467" w:rsidRPr="00A15E83" w:rsidRDefault="00F42467" w:rsidP="00FB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2467" w:rsidRPr="00A15E83" w:rsidRDefault="00F42467" w:rsidP="00FB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8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Г.Б. Базаев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2467" w:rsidRPr="00A15E83" w:rsidRDefault="00F42467" w:rsidP="00FB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467" w:rsidRPr="00A15E83" w:rsidRDefault="00B0124A" w:rsidP="00EB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_______________</w:t>
            </w:r>
            <w:r w:rsidR="00EB49A8" w:rsidRPr="00EB49A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F42467" w:rsidRPr="00A15E83" w:rsidRDefault="00F42467" w:rsidP="00F4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1B48" w:rsidRPr="00A15E83" w:rsidRDefault="00F11B48" w:rsidP="00F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11B48" w:rsidRPr="00A15E83" w:rsidSect="00E216DA">
      <w:pgSz w:w="11906" w:h="16838"/>
      <w:pgMar w:top="567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102D5"/>
    <w:rsid w:val="000301A8"/>
    <w:rsid w:val="00034DBB"/>
    <w:rsid w:val="00040B06"/>
    <w:rsid w:val="00047B80"/>
    <w:rsid w:val="00055B14"/>
    <w:rsid w:val="000945DB"/>
    <w:rsid w:val="000A2FCD"/>
    <w:rsid w:val="000B2838"/>
    <w:rsid w:val="000C48F8"/>
    <w:rsid w:val="000C5790"/>
    <w:rsid w:val="000E2ADE"/>
    <w:rsid w:val="000E3BD5"/>
    <w:rsid w:val="000F0CBB"/>
    <w:rsid w:val="000F51AE"/>
    <w:rsid w:val="00113343"/>
    <w:rsid w:val="001156F6"/>
    <w:rsid w:val="00150005"/>
    <w:rsid w:val="00153FC4"/>
    <w:rsid w:val="00166C6B"/>
    <w:rsid w:val="00170DCB"/>
    <w:rsid w:val="001725E9"/>
    <w:rsid w:val="001804C7"/>
    <w:rsid w:val="001A08DC"/>
    <w:rsid w:val="001A1AEE"/>
    <w:rsid w:val="001C4219"/>
    <w:rsid w:val="00240C6F"/>
    <w:rsid w:val="002563F0"/>
    <w:rsid w:val="00256666"/>
    <w:rsid w:val="00271A22"/>
    <w:rsid w:val="0027525A"/>
    <w:rsid w:val="00285860"/>
    <w:rsid w:val="002A3EFF"/>
    <w:rsid w:val="002D5E2B"/>
    <w:rsid w:val="002E1538"/>
    <w:rsid w:val="003068CD"/>
    <w:rsid w:val="003121AB"/>
    <w:rsid w:val="0031767C"/>
    <w:rsid w:val="0032208B"/>
    <w:rsid w:val="003245F1"/>
    <w:rsid w:val="003354A1"/>
    <w:rsid w:val="0034433B"/>
    <w:rsid w:val="00344FB3"/>
    <w:rsid w:val="00361783"/>
    <w:rsid w:val="00366E1C"/>
    <w:rsid w:val="0038002A"/>
    <w:rsid w:val="00380EF5"/>
    <w:rsid w:val="00382C52"/>
    <w:rsid w:val="003934E2"/>
    <w:rsid w:val="003A4312"/>
    <w:rsid w:val="003B0D3C"/>
    <w:rsid w:val="003B5121"/>
    <w:rsid w:val="003B6281"/>
    <w:rsid w:val="003D4420"/>
    <w:rsid w:val="003D6B4D"/>
    <w:rsid w:val="003D778C"/>
    <w:rsid w:val="003E5520"/>
    <w:rsid w:val="003F3208"/>
    <w:rsid w:val="00400FBE"/>
    <w:rsid w:val="00414046"/>
    <w:rsid w:val="00426BDE"/>
    <w:rsid w:val="0043219A"/>
    <w:rsid w:val="00433F65"/>
    <w:rsid w:val="00472486"/>
    <w:rsid w:val="0048030D"/>
    <w:rsid w:val="00480BFD"/>
    <w:rsid w:val="00487656"/>
    <w:rsid w:val="00496FF9"/>
    <w:rsid w:val="004A4745"/>
    <w:rsid w:val="004A5BFC"/>
    <w:rsid w:val="004C2D93"/>
    <w:rsid w:val="004F38D2"/>
    <w:rsid w:val="0051209C"/>
    <w:rsid w:val="0052543E"/>
    <w:rsid w:val="00526332"/>
    <w:rsid w:val="00541B36"/>
    <w:rsid w:val="005A4F4D"/>
    <w:rsid w:val="005C2C21"/>
    <w:rsid w:val="005F3B1E"/>
    <w:rsid w:val="005F7476"/>
    <w:rsid w:val="006005B1"/>
    <w:rsid w:val="00602FA4"/>
    <w:rsid w:val="00612C98"/>
    <w:rsid w:val="00624EC5"/>
    <w:rsid w:val="0063738E"/>
    <w:rsid w:val="006400D1"/>
    <w:rsid w:val="006404A5"/>
    <w:rsid w:val="00641DDD"/>
    <w:rsid w:val="00643B6F"/>
    <w:rsid w:val="0065783B"/>
    <w:rsid w:val="00684540"/>
    <w:rsid w:val="00686F34"/>
    <w:rsid w:val="00694637"/>
    <w:rsid w:val="006A79BD"/>
    <w:rsid w:val="006B29B5"/>
    <w:rsid w:val="006E36D6"/>
    <w:rsid w:val="006E5816"/>
    <w:rsid w:val="006F2EDC"/>
    <w:rsid w:val="00702BC3"/>
    <w:rsid w:val="00703FA8"/>
    <w:rsid w:val="00704E1C"/>
    <w:rsid w:val="00713D7E"/>
    <w:rsid w:val="007149B4"/>
    <w:rsid w:val="007258D5"/>
    <w:rsid w:val="00744FD1"/>
    <w:rsid w:val="0075062C"/>
    <w:rsid w:val="00756C3F"/>
    <w:rsid w:val="00773329"/>
    <w:rsid w:val="00793A80"/>
    <w:rsid w:val="007A5B71"/>
    <w:rsid w:val="007A6458"/>
    <w:rsid w:val="007A790D"/>
    <w:rsid w:val="007D0828"/>
    <w:rsid w:val="007D0E40"/>
    <w:rsid w:val="007E2E91"/>
    <w:rsid w:val="007E3149"/>
    <w:rsid w:val="007E49F7"/>
    <w:rsid w:val="007F2C97"/>
    <w:rsid w:val="00803BB1"/>
    <w:rsid w:val="00833D8B"/>
    <w:rsid w:val="008902B8"/>
    <w:rsid w:val="0089095D"/>
    <w:rsid w:val="00894002"/>
    <w:rsid w:val="00894B59"/>
    <w:rsid w:val="008A0C99"/>
    <w:rsid w:val="008A3A04"/>
    <w:rsid w:val="008B320E"/>
    <w:rsid w:val="008B625E"/>
    <w:rsid w:val="008B6351"/>
    <w:rsid w:val="008C0E45"/>
    <w:rsid w:val="008C3BF6"/>
    <w:rsid w:val="008C4FDD"/>
    <w:rsid w:val="008C783A"/>
    <w:rsid w:val="008E184E"/>
    <w:rsid w:val="0092451F"/>
    <w:rsid w:val="009454C7"/>
    <w:rsid w:val="009457EE"/>
    <w:rsid w:val="00947CE4"/>
    <w:rsid w:val="00955836"/>
    <w:rsid w:val="00955DB5"/>
    <w:rsid w:val="009670A1"/>
    <w:rsid w:val="00973D70"/>
    <w:rsid w:val="009873C9"/>
    <w:rsid w:val="009A4AA6"/>
    <w:rsid w:val="009B0819"/>
    <w:rsid w:val="009B0B5D"/>
    <w:rsid w:val="009D3874"/>
    <w:rsid w:val="009E2B0E"/>
    <w:rsid w:val="009E44E5"/>
    <w:rsid w:val="009F0E3B"/>
    <w:rsid w:val="009F0FDD"/>
    <w:rsid w:val="00A02F24"/>
    <w:rsid w:val="00A15E83"/>
    <w:rsid w:val="00A250D1"/>
    <w:rsid w:val="00A33EC1"/>
    <w:rsid w:val="00A350FD"/>
    <w:rsid w:val="00A51F89"/>
    <w:rsid w:val="00A70FA0"/>
    <w:rsid w:val="00A73840"/>
    <w:rsid w:val="00A764FA"/>
    <w:rsid w:val="00A80792"/>
    <w:rsid w:val="00A87D94"/>
    <w:rsid w:val="00AA6508"/>
    <w:rsid w:val="00AB0F8C"/>
    <w:rsid w:val="00AB2ECB"/>
    <w:rsid w:val="00AB41BB"/>
    <w:rsid w:val="00AC7301"/>
    <w:rsid w:val="00AD75CE"/>
    <w:rsid w:val="00B0124A"/>
    <w:rsid w:val="00B13BFF"/>
    <w:rsid w:val="00B22236"/>
    <w:rsid w:val="00B56BC8"/>
    <w:rsid w:val="00B67249"/>
    <w:rsid w:val="00B80381"/>
    <w:rsid w:val="00B87C0A"/>
    <w:rsid w:val="00B90027"/>
    <w:rsid w:val="00B970FB"/>
    <w:rsid w:val="00BC3DC1"/>
    <w:rsid w:val="00BC5A2D"/>
    <w:rsid w:val="00BE6520"/>
    <w:rsid w:val="00BF268A"/>
    <w:rsid w:val="00C05CCB"/>
    <w:rsid w:val="00C22AA3"/>
    <w:rsid w:val="00C2527E"/>
    <w:rsid w:val="00C47CD3"/>
    <w:rsid w:val="00C501BD"/>
    <w:rsid w:val="00C508AB"/>
    <w:rsid w:val="00C51783"/>
    <w:rsid w:val="00C65EE7"/>
    <w:rsid w:val="00C8640B"/>
    <w:rsid w:val="00C90B88"/>
    <w:rsid w:val="00C92AE4"/>
    <w:rsid w:val="00C9625F"/>
    <w:rsid w:val="00CA0F3A"/>
    <w:rsid w:val="00CA15FA"/>
    <w:rsid w:val="00CB4A03"/>
    <w:rsid w:val="00CB6A8E"/>
    <w:rsid w:val="00CD50E0"/>
    <w:rsid w:val="00CD5379"/>
    <w:rsid w:val="00CE4CB7"/>
    <w:rsid w:val="00CE6C20"/>
    <w:rsid w:val="00D06E8D"/>
    <w:rsid w:val="00D23FE5"/>
    <w:rsid w:val="00D24883"/>
    <w:rsid w:val="00D46E96"/>
    <w:rsid w:val="00D8541A"/>
    <w:rsid w:val="00DC7113"/>
    <w:rsid w:val="00DD7654"/>
    <w:rsid w:val="00DF23E1"/>
    <w:rsid w:val="00E02253"/>
    <w:rsid w:val="00E066E5"/>
    <w:rsid w:val="00E14BA8"/>
    <w:rsid w:val="00E216DA"/>
    <w:rsid w:val="00E23A22"/>
    <w:rsid w:val="00E252A0"/>
    <w:rsid w:val="00E372B0"/>
    <w:rsid w:val="00E454D2"/>
    <w:rsid w:val="00E81341"/>
    <w:rsid w:val="00E969CF"/>
    <w:rsid w:val="00EB1164"/>
    <w:rsid w:val="00EB383D"/>
    <w:rsid w:val="00EB46E2"/>
    <w:rsid w:val="00EB49A8"/>
    <w:rsid w:val="00EC3454"/>
    <w:rsid w:val="00EC54DF"/>
    <w:rsid w:val="00EC7E43"/>
    <w:rsid w:val="00EE4A28"/>
    <w:rsid w:val="00F118F9"/>
    <w:rsid w:val="00F11B48"/>
    <w:rsid w:val="00F16C72"/>
    <w:rsid w:val="00F26E0E"/>
    <w:rsid w:val="00F42467"/>
    <w:rsid w:val="00F474FB"/>
    <w:rsid w:val="00F72B5D"/>
    <w:rsid w:val="00F848E1"/>
    <w:rsid w:val="00F93CE8"/>
    <w:rsid w:val="00F960DA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046"/>
    <w:rPr>
      <w:rFonts w:ascii="Tahoma" w:hAnsi="Tahoma" w:cs="Tahoma"/>
      <w:sz w:val="16"/>
      <w:szCs w:val="16"/>
    </w:rPr>
  </w:style>
  <w:style w:type="paragraph" w:styleId="a5">
    <w:name w:val="List Paragraph"/>
    <w:aliases w:val="1,UL,Абзац маркированнный,Bullet Number"/>
    <w:basedOn w:val="a"/>
    <w:link w:val="a6"/>
    <w:uiPriority w:val="34"/>
    <w:qFormat/>
    <w:rsid w:val="007F2C97"/>
    <w:pPr>
      <w:ind w:left="720"/>
      <w:contextualSpacing/>
    </w:pPr>
  </w:style>
  <w:style w:type="character" w:customStyle="1" w:styleId="a6">
    <w:name w:val="Абзац списка Знак"/>
    <w:aliases w:val="1 Знак,UL Знак,Абзац маркированнный Знак,Bullet Number Знак"/>
    <w:link w:val="a5"/>
    <w:uiPriority w:val="34"/>
    <w:locked/>
    <w:rsid w:val="007F2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046"/>
    <w:rPr>
      <w:rFonts w:ascii="Tahoma" w:hAnsi="Tahoma" w:cs="Tahoma"/>
      <w:sz w:val="16"/>
      <w:szCs w:val="16"/>
    </w:rPr>
  </w:style>
  <w:style w:type="paragraph" w:styleId="a5">
    <w:name w:val="List Paragraph"/>
    <w:aliases w:val="1,UL,Абзац маркированнный,Bullet Number"/>
    <w:basedOn w:val="a"/>
    <w:link w:val="a6"/>
    <w:uiPriority w:val="34"/>
    <w:qFormat/>
    <w:rsid w:val="007F2C97"/>
    <w:pPr>
      <w:ind w:left="720"/>
      <w:contextualSpacing/>
    </w:pPr>
  </w:style>
  <w:style w:type="character" w:customStyle="1" w:styleId="a6">
    <w:name w:val="Абзац списка Знак"/>
    <w:aliases w:val="1 Знак,UL Знак,Абзац маркированнный Знак,Bullet Number Знак"/>
    <w:link w:val="a5"/>
    <w:uiPriority w:val="34"/>
    <w:locked/>
    <w:rsid w:val="007F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up.re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Екатерина Александровна</dc:creator>
  <cp:lastModifiedBy>РЭМ 4</cp:lastModifiedBy>
  <cp:revision>16</cp:revision>
  <cp:lastPrinted>2023-03-21T07:45:00Z</cp:lastPrinted>
  <dcterms:created xsi:type="dcterms:W3CDTF">2023-03-01T10:26:00Z</dcterms:created>
  <dcterms:modified xsi:type="dcterms:W3CDTF">2023-03-22T07:04:00Z</dcterms:modified>
</cp:coreProperties>
</file>